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15411F4" w14:textId="77777777" w:rsidR="00FC7927" w:rsidRPr="006A207D" w:rsidRDefault="00FC7927" w:rsidP="00FC7927">
      <w:pPr>
        <w:tabs>
          <w:tab w:val="center" w:pos="6290"/>
          <w:tab w:val="right" w:pos="9521"/>
        </w:tabs>
        <w:ind w:left="3060"/>
        <w:jc w:val="right"/>
        <w:rPr>
          <w:b/>
          <w:sz w:val="28"/>
          <w:szCs w:val="28"/>
          <w:lang w:eastAsia="ru-RU"/>
        </w:rPr>
      </w:pPr>
      <w:bookmarkStart w:id="0" w:name="_Toc163038974"/>
      <w:bookmarkStart w:id="1" w:name="_Toc190514455"/>
      <w:r w:rsidRPr="00513A9E">
        <w:rPr>
          <w:caps/>
          <w:noProof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 wp14:anchorId="0A64AA34" wp14:editId="52E252DF">
            <wp:simplePos x="0" y="0"/>
            <wp:positionH relativeFrom="column">
              <wp:posOffset>-106325</wp:posOffset>
            </wp:positionH>
            <wp:positionV relativeFrom="paragraph">
              <wp:posOffset>177</wp:posOffset>
            </wp:positionV>
            <wp:extent cx="6504305" cy="1071245"/>
            <wp:effectExtent l="0" t="0" r="0" b="0"/>
            <wp:wrapThrough wrapText="bothSides">
              <wp:wrapPolygon edited="0">
                <wp:start x="0" y="0"/>
                <wp:lineTo x="0" y="768"/>
                <wp:lineTo x="1455" y="6146"/>
                <wp:lineTo x="1392" y="7682"/>
                <wp:lineTo x="1392" y="12292"/>
                <wp:lineTo x="0" y="20742"/>
                <wp:lineTo x="0" y="21126"/>
                <wp:lineTo x="21509" y="21126"/>
                <wp:lineTo x="21509" y="20358"/>
                <wp:lineTo x="5377" y="18437"/>
                <wp:lineTo x="11198" y="18437"/>
                <wp:lineTo x="16195" y="15749"/>
                <wp:lineTo x="16069" y="12292"/>
                <wp:lineTo x="20560" y="9603"/>
                <wp:lineTo x="20371" y="6530"/>
                <wp:lineTo x="4555" y="6146"/>
                <wp:lineTo x="21509" y="768"/>
                <wp:lineTo x="215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BF8">
        <w:rPr>
          <w:b/>
          <w:sz w:val="28"/>
          <w:szCs w:val="28"/>
          <w:lang w:eastAsia="ru-RU"/>
        </w:rPr>
        <w:t xml:space="preserve"> </w:t>
      </w:r>
    </w:p>
    <w:p w14:paraId="114175EA" w14:textId="77777777" w:rsidR="00E82CD6" w:rsidRDefault="00E82CD6" w:rsidP="00E82CD6">
      <w:pPr>
        <w:spacing w:line="360" w:lineRule="auto"/>
        <w:ind w:left="3060"/>
        <w:jc w:val="right"/>
        <w:rPr>
          <w:caps/>
          <w:szCs w:val="24"/>
          <w:lang w:eastAsia="ru-RU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9227E0" wp14:editId="3510A7AC">
                <wp:simplePos x="0" y="0"/>
                <wp:positionH relativeFrom="column">
                  <wp:posOffset>-124667</wp:posOffset>
                </wp:positionH>
                <wp:positionV relativeFrom="paragraph">
                  <wp:posOffset>394644</wp:posOffset>
                </wp:positionV>
                <wp:extent cx="2280285" cy="8899451"/>
                <wp:effectExtent l="0" t="0" r="43815" b="546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889945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1B416F"/>
                            </a:gs>
                            <a:gs pos="50000">
                              <a:srgbClr val="6F87FD"/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109FC" id="Прямоугольник 15" o:spid="_x0000_s1026" style="position:absolute;margin-left:-9.8pt;margin-top:31.05pt;width:179.55pt;height:70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" fillcolor="#1b416f" strokecolor="#666" strokeweight="1pt">
                <v:fill color2="#365f91 [2404]" angle="135" colors="0 #1b416f;.5 #6f87fd;1 #376092" focus="100%" type="gradient"/>
                <v:shadow on="t" color="#7f7f7f" opacity=".5" offset="1pt"/>
              </v:rect>
            </w:pict>
          </mc:Fallback>
        </mc:AlternateContent>
      </w:r>
    </w:p>
    <w:p w14:paraId="3A3916FB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3B336C42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3ECCE7FC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55EC7760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6BAC8CFE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55A9D46C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6F471FA7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16964381" w14:textId="77777777" w:rsidR="00FC7927" w:rsidRPr="00F86EB8" w:rsidRDefault="00FC7927" w:rsidP="00FC7927">
      <w:pPr>
        <w:ind w:left="3060"/>
        <w:jc w:val="right"/>
        <w:rPr>
          <w:szCs w:val="24"/>
          <w:lang w:eastAsia="ru-RU"/>
        </w:rPr>
      </w:pPr>
    </w:p>
    <w:p w14:paraId="1DA86CD4" w14:textId="77777777" w:rsidR="00FC7927" w:rsidRPr="00F86EB8" w:rsidRDefault="00FC7927" w:rsidP="00FC7927">
      <w:pPr>
        <w:ind w:left="3060"/>
        <w:jc w:val="right"/>
        <w:rPr>
          <w:b/>
          <w:szCs w:val="24"/>
          <w:lang w:eastAsia="ru-RU"/>
        </w:rPr>
      </w:pPr>
    </w:p>
    <w:p w14:paraId="67B0CD7C" w14:textId="77777777" w:rsidR="00BD31F6" w:rsidRDefault="009941C0" w:rsidP="00835E92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 xml:space="preserve">            </w:t>
      </w:r>
    </w:p>
    <w:p w14:paraId="08D1EAB2" w14:textId="77777777" w:rsidR="00BD31F6" w:rsidRDefault="00BD31F6" w:rsidP="00835E92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</w:p>
    <w:p w14:paraId="78255912" w14:textId="77777777" w:rsidR="00BD31F6" w:rsidRDefault="00BD31F6" w:rsidP="00835E92">
      <w:pPr>
        <w:ind w:left="2793" w:firstLine="18"/>
        <w:jc w:val="right"/>
        <w:rPr>
          <w:b/>
          <w:caps/>
          <w:sz w:val="32"/>
          <w:szCs w:val="32"/>
          <w:lang w:eastAsia="ru-RU"/>
        </w:rPr>
      </w:pPr>
    </w:p>
    <w:p w14:paraId="6C1C1352" w14:textId="77777777" w:rsidR="008B1C9B" w:rsidRDefault="008B1C9B" w:rsidP="008B1C9B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ВНЕСЕНИЕ ИЗМЕНЕНИЙ В </w:t>
      </w:r>
      <w:r w:rsidRPr="00B911C0">
        <w:rPr>
          <w:b/>
          <w:caps/>
          <w:sz w:val="28"/>
          <w:szCs w:val="28"/>
          <w:lang w:eastAsia="ru-RU"/>
        </w:rPr>
        <w:t xml:space="preserve">Проект планировки и проект межевания </w:t>
      </w:r>
      <w:r>
        <w:rPr>
          <w:b/>
          <w:caps/>
          <w:sz w:val="28"/>
          <w:szCs w:val="28"/>
          <w:lang w:eastAsia="ru-RU"/>
        </w:rPr>
        <w:t>территории участка</w:t>
      </w:r>
    </w:p>
    <w:p w14:paraId="0C1E2D19" w14:textId="77777777" w:rsidR="008B1C9B" w:rsidRDefault="008B1C9B" w:rsidP="008B1C9B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улично-дорожной сети для </w:t>
      </w:r>
    </w:p>
    <w:p w14:paraId="7CB4D8BE" w14:textId="77777777" w:rsidR="008B1C9B" w:rsidRDefault="008B1C9B" w:rsidP="008B1C9B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размещения контактной сети</w:t>
      </w:r>
    </w:p>
    <w:p w14:paraId="40EBE7DC" w14:textId="77777777" w:rsidR="008B1C9B" w:rsidRDefault="008B1C9B" w:rsidP="008B1C9B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троллейбуса в Северо-восточном</w:t>
      </w:r>
    </w:p>
    <w:p w14:paraId="352AC00F" w14:textId="77777777" w:rsidR="008B1C9B" w:rsidRDefault="008B1C9B" w:rsidP="008B1C9B">
      <w:pPr>
        <w:ind w:left="2793" w:firstLine="18"/>
        <w:jc w:val="right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планировочном районе </w:t>
      </w:r>
    </w:p>
    <w:p w14:paraId="4416D0D2" w14:textId="77777777" w:rsidR="008B1C9B" w:rsidRPr="00B911C0" w:rsidRDefault="008B1C9B" w:rsidP="008B1C9B">
      <w:pPr>
        <w:ind w:left="2793" w:firstLine="18"/>
        <w:jc w:val="right"/>
        <w:rPr>
          <w:b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г. ленинска-кузнецкого</w:t>
      </w:r>
    </w:p>
    <w:p w14:paraId="4BD61780" w14:textId="77777777" w:rsidR="00FC7927" w:rsidRPr="00F86EB8" w:rsidRDefault="00FC7927" w:rsidP="00FC7927">
      <w:pPr>
        <w:ind w:left="3060"/>
        <w:jc w:val="right"/>
        <w:rPr>
          <w:b/>
          <w:szCs w:val="24"/>
          <w:lang w:eastAsia="ru-RU"/>
        </w:rPr>
      </w:pPr>
    </w:p>
    <w:p w14:paraId="6F5074CB" w14:textId="77777777" w:rsidR="00FC7927" w:rsidRPr="00F86EB8" w:rsidRDefault="00FC7927" w:rsidP="00FC7927">
      <w:pPr>
        <w:ind w:left="3060"/>
        <w:jc w:val="right"/>
        <w:rPr>
          <w:b/>
          <w:szCs w:val="24"/>
          <w:lang w:eastAsia="ru-RU"/>
        </w:rPr>
      </w:pPr>
    </w:p>
    <w:p w14:paraId="7C9D9424" w14:textId="77777777" w:rsidR="00FC7927" w:rsidRPr="00F86EB8" w:rsidRDefault="00FC7927" w:rsidP="00FC7927">
      <w:pPr>
        <w:ind w:left="3060"/>
        <w:jc w:val="right"/>
        <w:rPr>
          <w:b/>
          <w:szCs w:val="24"/>
          <w:lang w:eastAsia="ru-RU"/>
        </w:rPr>
      </w:pPr>
    </w:p>
    <w:p w14:paraId="444927C8" w14:textId="77777777" w:rsidR="00E82CD6" w:rsidRDefault="00E82CD6" w:rsidP="00FC7927">
      <w:pPr>
        <w:ind w:left="3060"/>
        <w:jc w:val="center"/>
        <w:rPr>
          <w:b/>
          <w:szCs w:val="24"/>
          <w:lang w:eastAsia="ru-RU"/>
        </w:rPr>
      </w:pPr>
    </w:p>
    <w:p w14:paraId="5F6D69B8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037DA16C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05A65D17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5A4DFF50" w14:textId="7AE1FC1A" w:rsidR="00FC7927" w:rsidRPr="0095487B" w:rsidRDefault="0095487B" w:rsidP="0095487B">
      <w:pPr>
        <w:ind w:left="3060"/>
        <w:jc w:val="right"/>
        <w:rPr>
          <w:b/>
          <w:sz w:val="28"/>
          <w:szCs w:val="28"/>
          <w:lang w:eastAsia="ru-RU"/>
        </w:rPr>
      </w:pPr>
      <w:r w:rsidRPr="0095487B">
        <w:rPr>
          <w:b/>
          <w:sz w:val="28"/>
          <w:szCs w:val="28"/>
          <w:lang w:eastAsia="ru-RU"/>
        </w:rPr>
        <w:t>ПРОЕКТ ПЛАНИРОВКИ</w:t>
      </w:r>
    </w:p>
    <w:p w14:paraId="7D489698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64C6530E" w14:textId="77777777" w:rsidR="00FC7927" w:rsidRPr="00F86EB8" w:rsidRDefault="00FC7927" w:rsidP="00FC7927">
      <w:pPr>
        <w:ind w:left="3060"/>
        <w:jc w:val="center"/>
        <w:rPr>
          <w:sz w:val="28"/>
          <w:szCs w:val="28"/>
          <w:lang w:eastAsia="ru-RU"/>
        </w:rPr>
      </w:pPr>
    </w:p>
    <w:p w14:paraId="276D3A72" w14:textId="77777777" w:rsidR="00FC7927" w:rsidRPr="00F86EB8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2467F2A5" w14:textId="77777777" w:rsidR="00FC7927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022CEB7B" w14:textId="77777777" w:rsidR="00C93E90" w:rsidRDefault="00C93E90" w:rsidP="00FC7927">
      <w:pPr>
        <w:ind w:left="3060"/>
        <w:jc w:val="center"/>
        <w:rPr>
          <w:b/>
          <w:szCs w:val="24"/>
          <w:lang w:eastAsia="ru-RU"/>
        </w:rPr>
      </w:pPr>
    </w:p>
    <w:p w14:paraId="10528DAD" w14:textId="77777777" w:rsidR="00C93E90" w:rsidRDefault="00C93E90" w:rsidP="00FC7927">
      <w:pPr>
        <w:ind w:left="3060"/>
        <w:jc w:val="center"/>
        <w:rPr>
          <w:b/>
          <w:szCs w:val="24"/>
          <w:lang w:eastAsia="ru-RU"/>
        </w:rPr>
      </w:pPr>
    </w:p>
    <w:p w14:paraId="4A11DDF9" w14:textId="77777777" w:rsidR="00C93E90" w:rsidRDefault="00C93E90" w:rsidP="00FC7927">
      <w:pPr>
        <w:ind w:left="3060"/>
        <w:jc w:val="center"/>
        <w:rPr>
          <w:b/>
          <w:szCs w:val="24"/>
          <w:lang w:eastAsia="ru-RU"/>
        </w:rPr>
      </w:pPr>
    </w:p>
    <w:p w14:paraId="2A7D65D0" w14:textId="77777777" w:rsidR="00C93E90" w:rsidRDefault="00C93E90" w:rsidP="00FC7927">
      <w:pPr>
        <w:ind w:left="3060"/>
        <w:jc w:val="center"/>
        <w:rPr>
          <w:b/>
          <w:szCs w:val="24"/>
          <w:lang w:eastAsia="ru-RU"/>
        </w:rPr>
      </w:pPr>
    </w:p>
    <w:p w14:paraId="27B79390" w14:textId="77777777" w:rsidR="00C93E90" w:rsidRDefault="00C93E90" w:rsidP="00FC7927">
      <w:pPr>
        <w:ind w:left="3060"/>
        <w:jc w:val="center"/>
        <w:rPr>
          <w:b/>
          <w:szCs w:val="24"/>
          <w:lang w:eastAsia="ru-RU"/>
        </w:rPr>
      </w:pPr>
    </w:p>
    <w:p w14:paraId="48A4BB3A" w14:textId="77777777" w:rsidR="00C93E90" w:rsidRDefault="00C93E90" w:rsidP="00FC7927">
      <w:pPr>
        <w:ind w:left="3060"/>
        <w:jc w:val="center"/>
        <w:rPr>
          <w:b/>
          <w:szCs w:val="24"/>
          <w:lang w:eastAsia="ru-RU"/>
        </w:rPr>
      </w:pPr>
    </w:p>
    <w:p w14:paraId="42D46581" w14:textId="77777777" w:rsidR="00FC7927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599CC45D" w14:textId="77777777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</w:p>
    <w:p w14:paraId="6E25FF32" w14:textId="77777777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</w:p>
    <w:p w14:paraId="42BC1215" w14:textId="77777777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</w:p>
    <w:p w14:paraId="15A574E0" w14:textId="6035BCC9" w:rsidR="00AC715E" w:rsidRDefault="00AC715E" w:rsidP="00AC715E">
      <w:pPr>
        <w:ind w:left="3060"/>
        <w:jc w:val="center"/>
        <w:rPr>
          <w:b/>
          <w:szCs w:val="24"/>
          <w:lang w:eastAsia="ru-RU"/>
        </w:rPr>
      </w:pPr>
      <w:r w:rsidRPr="00F86EB8">
        <w:rPr>
          <w:b/>
          <w:szCs w:val="24"/>
          <w:lang w:eastAsia="ru-RU"/>
        </w:rPr>
        <w:t>БАРНАУЛ 20</w:t>
      </w:r>
      <w:r w:rsidR="0055659C">
        <w:rPr>
          <w:b/>
          <w:szCs w:val="24"/>
          <w:lang w:eastAsia="ru-RU"/>
        </w:rPr>
        <w:t>21</w:t>
      </w:r>
      <w:r w:rsidRPr="00F86EB8">
        <w:rPr>
          <w:b/>
          <w:szCs w:val="24"/>
          <w:lang w:eastAsia="ru-RU"/>
        </w:rPr>
        <w:t xml:space="preserve"> г.</w:t>
      </w:r>
    </w:p>
    <w:p w14:paraId="6946DD3A" w14:textId="77777777" w:rsidR="00FC7927" w:rsidRDefault="00FC7927" w:rsidP="00FC7927">
      <w:pPr>
        <w:ind w:left="3060"/>
        <w:jc w:val="center"/>
        <w:rPr>
          <w:b/>
          <w:szCs w:val="24"/>
          <w:lang w:eastAsia="ru-RU"/>
        </w:rPr>
      </w:pPr>
    </w:p>
    <w:p w14:paraId="572002CD" w14:textId="293E8BD7" w:rsidR="009941C0" w:rsidRDefault="009941C0" w:rsidP="009941C0">
      <w:pPr>
        <w:tabs>
          <w:tab w:val="left" w:pos="7876"/>
        </w:tabs>
        <w:ind w:left="3060"/>
        <w:jc w:val="left"/>
        <w:rPr>
          <w:b/>
          <w:szCs w:val="24"/>
          <w:lang w:eastAsia="ru-RU"/>
        </w:rPr>
        <w:sectPr w:rsidR="009941C0" w:rsidSect="00AC715E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284" w:right="1134" w:bottom="284" w:left="1134" w:header="567" w:footer="284" w:gutter="0"/>
          <w:cols w:space="720"/>
          <w:titlePg/>
          <w:docGrid w:linePitch="360"/>
        </w:sectPr>
      </w:pPr>
    </w:p>
    <w:p w14:paraId="5EA1F254" w14:textId="4C8E3029" w:rsidR="00FC7927" w:rsidRDefault="00AC715E" w:rsidP="009941C0">
      <w:pPr>
        <w:tabs>
          <w:tab w:val="left" w:pos="7876"/>
        </w:tabs>
        <w:ind w:left="3060"/>
        <w:jc w:val="left"/>
        <w:rPr>
          <w:b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AFD4F85" wp14:editId="776D3D2D">
                <wp:simplePos x="0" y="0"/>
                <wp:positionH relativeFrom="column">
                  <wp:posOffset>15875</wp:posOffset>
                </wp:positionH>
                <wp:positionV relativeFrom="paragraph">
                  <wp:posOffset>55300</wp:posOffset>
                </wp:positionV>
                <wp:extent cx="6124575" cy="9023985"/>
                <wp:effectExtent l="25400" t="25400" r="22225" b="18415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90239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709B" id="Прямоугольник 289" o:spid="_x0000_s1026" style="position:absolute;margin-left:1.25pt;margin-top:4.35pt;width:482.25pt;height:710.55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" filled="f" strokeweight="3pt">
                <v:stroke linestyle="thinThin"/>
              </v:rect>
            </w:pict>
          </mc:Fallback>
        </mc:AlternateContent>
      </w:r>
    </w:p>
    <w:p w14:paraId="5FDBE711" w14:textId="77777777" w:rsidR="00835E92" w:rsidRPr="008117C2" w:rsidRDefault="00835E92" w:rsidP="00835E9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7793D75A" w14:textId="77777777" w:rsidR="008B1C9B" w:rsidRDefault="008B1C9B" w:rsidP="008B1C9B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bCs/>
          <w:sz w:val="28"/>
          <w:szCs w:val="28"/>
        </w:rPr>
        <w:t>Внесение изменений в п</w:t>
      </w:r>
      <w:r w:rsidRPr="00C93E90">
        <w:rPr>
          <w:bCs/>
          <w:sz w:val="28"/>
          <w:szCs w:val="28"/>
        </w:rPr>
        <w:t>роект планировки и проект межевания территории участка</w:t>
      </w:r>
      <w:r>
        <w:rPr>
          <w:bCs/>
          <w:sz w:val="28"/>
          <w:szCs w:val="28"/>
        </w:rPr>
        <w:t xml:space="preserve"> </w:t>
      </w:r>
      <w:r w:rsidRPr="00C93E90">
        <w:rPr>
          <w:bCs/>
          <w:sz w:val="28"/>
          <w:szCs w:val="28"/>
        </w:rPr>
        <w:t>улично-дорожной сети для размещения контактной сети</w:t>
      </w:r>
      <w:r>
        <w:rPr>
          <w:bCs/>
          <w:sz w:val="28"/>
          <w:szCs w:val="28"/>
        </w:rPr>
        <w:t xml:space="preserve"> </w:t>
      </w:r>
      <w:r w:rsidRPr="00C93E90">
        <w:rPr>
          <w:bCs/>
          <w:sz w:val="28"/>
          <w:szCs w:val="28"/>
        </w:rPr>
        <w:t xml:space="preserve">троллейбуса в </w:t>
      </w:r>
      <w:r>
        <w:rPr>
          <w:bCs/>
          <w:sz w:val="28"/>
          <w:szCs w:val="28"/>
        </w:rPr>
        <w:t>С</w:t>
      </w:r>
      <w:r w:rsidRPr="00C93E90">
        <w:rPr>
          <w:bCs/>
          <w:sz w:val="28"/>
          <w:szCs w:val="28"/>
        </w:rPr>
        <w:t>еверо-восточном</w:t>
      </w:r>
      <w:r>
        <w:rPr>
          <w:bCs/>
          <w:sz w:val="28"/>
          <w:szCs w:val="28"/>
        </w:rPr>
        <w:t xml:space="preserve"> </w:t>
      </w:r>
      <w:r w:rsidRPr="00C93E90">
        <w:rPr>
          <w:bCs/>
          <w:sz w:val="28"/>
          <w:szCs w:val="28"/>
        </w:rPr>
        <w:t xml:space="preserve">планировочном районе г. </w:t>
      </w:r>
      <w:r>
        <w:rPr>
          <w:bCs/>
          <w:sz w:val="28"/>
          <w:szCs w:val="28"/>
        </w:rPr>
        <w:t>Л</w:t>
      </w:r>
      <w:r w:rsidRPr="00C93E90">
        <w:rPr>
          <w:bCs/>
          <w:sz w:val="28"/>
          <w:szCs w:val="28"/>
        </w:rPr>
        <w:t>енинска-кузнецкого</w:t>
      </w:r>
    </w:p>
    <w:p w14:paraId="2188ADB6" w14:textId="77777777" w:rsidR="0032468F" w:rsidRDefault="0032468F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1F6B5338" w14:textId="77777777" w:rsidR="0032468F" w:rsidRDefault="0032468F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99D4D14" w14:textId="77777777" w:rsidR="004B7D01" w:rsidRDefault="004B7D01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DDB89F4" w14:textId="39703AB3" w:rsidR="00C233C6" w:rsidRDefault="0032468F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ПРОЕКТ ПЛАНИРОВКИ</w:t>
      </w:r>
    </w:p>
    <w:p w14:paraId="7364500D" w14:textId="77777777" w:rsidR="0032468F" w:rsidRDefault="0032468F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A5FF237" w14:textId="77777777" w:rsidR="0032468F" w:rsidRDefault="0032468F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7DDC0C9B" w14:textId="77777777" w:rsidR="0032468F" w:rsidRDefault="0032468F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5D96B5F" w14:textId="77777777" w:rsidR="008117C2" w:rsidRPr="008117C2" w:rsidRDefault="008117C2" w:rsidP="008117C2">
      <w:pPr>
        <w:widowControl/>
        <w:suppressAutoHyphens w:val="0"/>
        <w:autoSpaceDE/>
        <w:spacing w:line="360" w:lineRule="auto"/>
        <w:ind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31F4857C" w14:textId="1213ED40" w:rsidR="00F603EB" w:rsidRPr="00F603EB" w:rsidRDefault="009941C0" w:rsidP="00F603EB">
      <w:pPr>
        <w:ind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7D6819">
        <w:rPr>
          <w:rFonts w:eastAsia="Calibri"/>
          <w:color w:val="auto"/>
          <w:sz w:val="28"/>
          <w:szCs w:val="28"/>
          <w:lang w:eastAsia="en-US"/>
        </w:rPr>
        <w:t xml:space="preserve">Заказчик: </w:t>
      </w:r>
      <w:r w:rsidR="00B911C0">
        <w:rPr>
          <w:sz w:val="28"/>
          <w:szCs w:val="28"/>
        </w:rPr>
        <w:t>КУМИ Ленинск-Кузнецкого городского округа</w:t>
      </w:r>
    </w:p>
    <w:p w14:paraId="0CB1C6EF" w14:textId="77777777" w:rsidR="008117C2" w:rsidRPr="008117C2" w:rsidRDefault="008117C2" w:rsidP="00F603EB">
      <w:pPr>
        <w:ind w:left="284" w:firstLine="61"/>
        <w:rPr>
          <w:rFonts w:eastAsia="Calibri"/>
          <w:color w:val="auto"/>
          <w:sz w:val="28"/>
          <w:szCs w:val="28"/>
          <w:lang w:eastAsia="en-US"/>
        </w:rPr>
      </w:pPr>
    </w:p>
    <w:p w14:paraId="1B296CFC" w14:textId="77777777" w:rsidR="008117C2" w:rsidRPr="008117C2" w:rsidRDefault="008117C2" w:rsidP="008117C2">
      <w:pPr>
        <w:widowControl/>
        <w:suppressAutoHyphens w:val="0"/>
        <w:autoSpaceDE/>
        <w:spacing w:after="160"/>
        <w:ind w:firstLine="284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1F46AED4" w14:textId="77777777" w:rsidR="000F56D0" w:rsidRDefault="008117C2" w:rsidP="007D6819">
      <w:pPr>
        <w:ind w:firstLine="142"/>
        <w:rPr>
          <w:sz w:val="28"/>
        </w:rPr>
      </w:pPr>
      <w:r w:rsidRPr="008117C2">
        <w:rPr>
          <w:rFonts w:eastAsia="Calibri"/>
          <w:color w:val="auto"/>
          <w:sz w:val="28"/>
          <w:szCs w:val="28"/>
          <w:lang w:eastAsia="en-US"/>
        </w:rPr>
        <w:t xml:space="preserve">Исполнитель: </w:t>
      </w:r>
      <w:r w:rsidR="000F56D0" w:rsidRPr="000F56D0">
        <w:rPr>
          <w:sz w:val="28"/>
        </w:rPr>
        <w:t xml:space="preserve">Центр градпроектирования и кадастра «РКЦ «Земля» </w:t>
      </w:r>
    </w:p>
    <w:p w14:paraId="75ADC617" w14:textId="6D65E101" w:rsidR="008117C2" w:rsidRPr="000F56D0" w:rsidRDefault="009941C0" w:rsidP="000F56D0">
      <w:pPr>
        <w:ind w:left="2127" w:firstLine="0"/>
        <w:rPr>
          <w:rFonts w:eastAsia="Calibri"/>
          <w:color w:val="auto"/>
          <w:sz w:val="32"/>
          <w:szCs w:val="28"/>
          <w:lang w:eastAsia="en-US"/>
        </w:rPr>
      </w:pPr>
      <w:r>
        <w:rPr>
          <w:sz w:val="28"/>
        </w:rPr>
        <w:t xml:space="preserve">  </w:t>
      </w:r>
      <w:r w:rsidR="000F56D0">
        <w:rPr>
          <w:sz w:val="28"/>
        </w:rPr>
        <w:t xml:space="preserve"> </w:t>
      </w:r>
      <w:r w:rsidR="000F56D0" w:rsidRPr="000F56D0">
        <w:rPr>
          <w:sz w:val="28"/>
        </w:rPr>
        <w:t>(ИП Фомичев И.Н.)</w:t>
      </w:r>
    </w:p>
    <w:p w14:paraId="269560B6" w14:textId="77777777" w:rsidR="008117C2" w:rsidRPr="008117C2" w:rsidRDefault="008117C2" w:rsidP="008117C2">
      <w:pPr>
        <w:widowControl/>
        <w:suppressAutoHyphens w:val="0"/>
        <w:autoSpaceDE/>
        <w:spacing w:after="160"/>
        <w:ind w:firstLine="284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4BABDF70" w14:textId="77777777" w:rsidR="008117C2" w:rsidRPr="008117C2" w:rsidRDefault="008117C2" w:rsidP="008117C2">
      <w:pPr>
        <w:widowControl/>
        <w:suppressAutoHyphens w:val="0"/>
        <w:autoSpaceDE/>
        <w:spacing w:after="160"/>
        <w:ind w:firstLine="284"/>
        <w:jc w:val="left"/>
        <w:rPr>
          <w:rFonts w:eastAsia="Calibri"/>
          <w:color w:val="auto"/>
          <w:sz w:val="28"/>
          <w:szCs w:val="28"/>
          <w:lang w:eastAsia="en-US"/>
        </w:rPr>
      </w:pPr>
    </w:p>
    <w:p w14:paraId="1BA7A3CE" w14:textId="77777777" w:rsidR="000F56D0" w:rsidRPr="000F56D0" w:rsidRDefault="000F56D0" w:rsidP="000F56D0">
      <w:pPr>
        <w:ind w:left="360" w:firstLine="349"/>
        <w:rPr>
          <w:bCs/>
          <w:sz w:val="28"/>
        </w:rPr>
      </w:pPr>
      <w:r w:rsidRPr="000F56D0">
        <w:rPr>
          <w:bCs/>
          <w:sz w:val="28"/>
        </w:rPr>
        <w:t>Руководитель проек</w:t>
      </w:r>
      <w:r w:rsidR="00E46CC0">
        <w:rPr>
          <w:bCs/>
          <w:sz w:val="28"/>
        </w:rPr>
        <w:t xml:space="preserve">та </w:t>
      </w:r>
      <w:r w:rsidR="00E46CC0" w:rsidRPr="00B911C0">
        <w:rPr>
          <w:bCs/>
          <w:sz w:val="28"/>
        </w:rPr>
        <w:t>___________________________</w:t>
      </w:r>
      <w:r w:rsidRPr="000F56D0">
        <w:rPr>
          <w:bCs/>
          <w:sz w:val="28"/>
        </w:rPr>
        <w:t>И.Н. Фомичев</w:t>
      </w:r>
    </w:p>
    <w:p w14:paraId="0943E0B1" w14:textId="77777777" w:rsidR="000F56D0" w:rsidRPr="000F56D0" w:rsidRDefault="000F56D0" w:rsidP="000F56D0">
      <w:pPr>
        <w:ind w:firstLine="349"/>
        <w:rPr>
          <w:bCs/>
          <w:sz w:val="28"/>
          <w:highlight w:val="yellow"/>
        </w:rPr>
      </w:pPr>
    </w:p>
    <w:p w14:paraId="0C0FAB63" w14:textId="77777777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</w:p>
    <w:p w14:paraId="502EBA93" w14:textId="6EEC8FF5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  <w:r w:rsidRPr="000F56D0">
        <w:rPr>
          <w:bCs/>
          <w:sz w:val="28"/>
        </w:rPr>
        <w:t xml:space="preserve">Главный </w:t>
      </w:r>
      <w:r w:rsidR="000E33ED">
        <w:rPr>
          <w:bCs/>
          <w:sz w:val="28"/>
        </w:rPr>
        <w:t>инженер</w:t>
      </w:r>
      <w:r w:rsidR="009941C0">
        <w:rPr>
          <w:bCs/>
          <w:sz w:val="28"/>
        </w:rPr>
        <w:t xml:space="preserve">  </w:t>
      </w:r>
      <w:r w:rsidR="00E46CC0">
        <w:rPr>
          <w:bCs/>
          <w:sz w:val="28"/>
        </w:rPr>
        <w:t>___________________________</w:t>
      </w:r>
      <w:r w:rsidR="000E33ED">
        <w:rPr>
          <w:bCs/>
          <w:sz w:val="28"/>
        </w:rPr>
        <w:t>__Д</w:t>
      </w:r>
      <w:r w:rsidRPr="000F56D0">
        <w:rPr>
          <w:bCs/>
          <w:sz w:val="28"/>
        </w:rPr>
        <w:t>.</w:t>
      </w:r>
      <w:r w:rsidR="000E33ED">
        <w:rPr>
          <w:bCs/>
          <w:sz w:val="28"/>
        </w:rPr>
        <w:t xml:space="preserve"> И</w:t>
      </w:r>
      <w:r w:rsidRPr="000F56D0">
        <w:rPr>
          <w:bCs/>
          <w:sz w:val="28"/>
        </w:rPr>
        <w:t xml:space="preserve">. </w:t>
      </w:r>
      <w:r w:rsidR="000E33ED">
        <w:rPr>
          <w:bCs/>
          <w:sz w:val="28"/>
        </w:rPr>
        <w:t>Петров</w:t>
      </w:r>
    </w:p>
    <w:p w14:paraId="2BB8696D" w14:textId="77777777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</w:p>
    <w:p w14:paraId="5CB15423" w14:textId="77777777" w:rsidR="000F56D0" w:rsidRPr="000F56D0" w:rsidRDefault="000F56D0" w:rsidP="000F56D0">
      <w:pPr>
        <w:tabs>
          <w:tab w:val="left" w:pos="6480"/>
        </w:tabs>
        <w:ind w:left="360" w:firstLine="349"/>
        <w:rPr>
          <w:bCs/>
          <w:sz w:val="28"/>
        </w:rPr>
      </w:pPr>
    </w:p>
    <w:p w14:paraId="19F59EE1" w14:textId="196A5EDF" w:rsidR="000F56D0" w:rsidRPr="000F56D0" w:rsidRDefault="009941C0" w:rsidP="000F56D0">
      <w:pPr>
        <w:tabs>
          <w:tab w:val="left" w:pos="6480"/>
        </w:tabs>
        <w:ind w:firstLine="349"/>
        <w:rPr>
          <w:bCs/>
          <w:sz w:val="28"/>
        </w:rPr>
      </w:pPr>
      <w:r>
        <w:rPr>
          <w:bCs/>
          <w:sz w:val="28"/>
        </w:rPr>
        <w:t xml:space="preserve">  </w:t>
      </w:r>
      <w:r w:rsidR="000F56D0">
        <w:rPr>
          <w:bCs/>
          <w:sz w:val="28"/>
        </w:rPr>
        <w:t xml:space="preserve"> </w:t>
      </w:r>
      <w:r w:rsidR="00EF4C71">
        <w:rPr>
          <w:bCs/>
          <w:sz w:val="28"/>
        </w:rPr>
        <w:t>Научный руководитель_</w:t>
      </w:r>
      <w:r w:rsidR="000F56D0" w:rsidRPr="000F56D0">
        <w:rPr>
          <w:bCs/>
          <w:sz w:val="28"/>
        </w:rPr>
        <w:t>_________</w:t>
      </w:r>
      <w:r w:rsidR="00E46CC0">
        <w:rPr>
          <w:bCs/>
          <w:sz w:val="28"/>
        </w:rPr>
        <w:t>________________</w:t>
      </w:r>
      <w:r w:rsidR="000F56D0">
        <w:rPr>
          <w:bCs/>
          <w:sz w:val="28"/>
        </w:rPr>
        <w:t>Г.Ф. Камышева</w:t>
      </w:r>
    </w:p>
    <w:p w14:paraId="518FF0A9" w14:textId="77777777" w:rsidR="008117C2" w:rsidRPr="008117C2" w:rsidRDefault="008117C2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left"/>
        <w:rPr>
          <w:rFonts w:eastAsia="Calibri"/>
          <w:bCs/>
          <w:color w:val="auto"/>
          <w:sz w:val="28"/>
          <w:szCs w:val="28"/>
          <w:lang w:eastAsia="en-US"/>
        </w:rPr>
      </w:pPr>
    </w:p>
    <w:p w14:paraId="17B7EE4A" w14:textId="77777777" w:rsidR="000E33ED" w:rsidRDefault="000E33ED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14:paraId="4BA2FD5D" w14:textId="77777777" w:rsidR="0070017D" w:rsidRDefault="0070017D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14:paraId="39EE54DE" w14:textId="77777777" w:rsidR="000E33ED" w:rsidRDefault="000E33ED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14:paraId="1A105525" w14:textId="325B15F7" w:rsidR="008117C2" w:rsidRPr="008117C2" w:rsidRDefault="006F329E" w:rsidP="008117C2">
      <w:pPr>
        <w:widowControl/>
        <w:tabs>
          <w:tab w:val="left" w:pos="6480"/>
        </w:tabs>
        <w:suppressAutoHyphens w:val="0"/>
        <w:autoSpaceDE/>
        <w:spacing w:after="160" w:line="259" w:lineRule="auto"/>
        <w:ind w:left="360" w:firstLine="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  <w:r>
        <w:rPr>
          <w:rFonts w:eastAsia="Calibri"/>
          <w:bCs/>
          <w:color w:val="auto"/>
          <w:sz w:val="28"/>
          <w:szCs w:val="28"/>
          <w:lang w:eastAsia="en-US"/>
        </w:rPr>
        <w:t>Барнаул 20</w:t>
      </w:r>
      <w:r w:rsidR="0055659C">
        <w:rPr>
          <w:rFonts w:eastAsia="Calibri"/>
          <w:bCs/>
          <w:color w:val="auto"/>
          <w:sz w:val="28"/>
          <w:szCs w:val="28"/>
          <w:lang w:eastAsia="en-US"/>
        </w:rPr>
        <w:t>21</w:t>
      </w:r>
    </w:p>
    <w:p w14:paraId="7F9F266F" w14:textId="02B1B6B5" w:rsidR="008117C2" w:rsidRDefault="008117C2" w:rsidP="004E579D">
      <w:pPr>
        <w:jc w:val="center"/>
        <w:rPr>
          <w:b/>
          <w:kern w:val="1"/>
          <w:sz w:val="28"/>
          <w:szCs w:val="28"/>
        </w:rPr>
      </w:pPr>
    </w:p>
    <w:p w14:paraId="76BAFE6A" w14:textId="77777777" w:rsidR="00D320C7" w:rsidRDefault="00D320C7" w:rsidP="004E579D">
      <w:pPr>
        <w:jc w:val="center"/>
        <w:rPr>
          <w:b/>
          <w:kern w:val="1"/>
          <w:sz w:val="28"/>
          <w:szCs w:val="28"/>
        </w:rPr>
      </w:pPr>
    </w:p>
    <w:p w14:paraId="179260CB" w14:textId="77777777" w:rsidR="008C73A5" w:rsidRDefault="008C73A5" w:rsidP="004E579D">
      <w:pPr>
        <w:jc w:val="center"/>
        <w:rPr>
          <w:b/>
          <w:kern w:val="1"/>
          <w:sz w:val="28"/>
          <w:szCs w:val="28"/>
        </w:rPr>
      </w:pPr>
    </w:p>
    <w:p w14:paraId="659817F2" w14:textId="77777777" w:rsidR="008117C2" w:rsidRDefault="008117C2" w:rsidP="004E579D">
      <w:pPr>
        <w:jc w:val="center"/>
        <w:rPr>
          <w:b/>
          <w:kern w:val="1"/>
          <w:sz w:val="28"/>
          <w:szCs w:val="28"/>
        </w:rPr>
      </w:pPr>
    </w:p>
    <w:p w14:paraId="16DB94B4" w14:textId="77777777" w:rsidR="00C054E0" w:rsidRDefault="00C054E0" w:rsidP="00C054E0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D1F83">
        <w:rPr>
          <w:b/>
          <w:sz w:val="28"/>
          <w:szCs w:val="28"/>
        </w:rPr>
        <w:t>Авторский коллектив</w:t>
      </w:r>
    </w:p>
    <w:p w14:paraId="00E4858D" w14:textId="77777777" w:rsidR="00C054E0" w:rsidRPr="00BD1F83" w:rsidRDefault="00C054E0" w:rsidP="00C054E0">
      <w:pPr>
        <w:tabs>
          <w:tab w:val="left" w:pos="4575"/>
        </w:tabs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ff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7152"/>
      </w:tblGrid>
      <w:tr w:rsidR="00C054E0" w14:paraId="73283995" w14:textId="77777777" w:rsidTr="00EF4C71">
        <w:trPr>
          <w:trHeight w:val="6962"/>
        </w:trPr>
        <w:tc>
          <w:tcPr>
            <w:tcW w:w="2168" w:type="dxa"/>
          </w:tcPr>
          <w:p w14:paraId="59E422A0" w14:textId="77777777" w:rsidR="00EF4C71" w:rsidRDefault="00EF4C71" w:rsidP="004A4CD4">
            <w:pPr>
              <w:pStyle w:val="140"/>
              <w:ind w:firstLine="0"/>
            </w:pPr>
            <w:r>
              <w:t>Фомичев И.Н.</w:t>
            </w:r>
          </w:p>
          <w:p w14:paraId="20113B01" w14:textId="77777777" w:rsidR="00C054E0" w:rsidRDefault="00C054E0" w:rsidP="004A4CD4">
            <w:pPr>
              <w:pStyle w:val="140"/>
              <w:ind w:firstLine="0"/>
            </w:pPr>
            <w:r w:rsidRPr="001C5CFE">
              <w:t>Камышева Г.Ф.</w:t>
            </w:r>
          </w:p>
          <w:p w14:paraId="5011635D" w14:textId="77777777" w:rsidR="00C054E0" w:rsidRDefault="00C054E0" w:rsidP="004A4CD4">
            <w:pPr>
              <w:pStyle w:val="140"/>
              <w:ind w:firstLine="0"/>
            </w:pPr>
            <w:r w:rsidRPr="001C5CFE">
              <w:t>Лёвкин И.В.</w:t>
            </w:r>
          </w:p>
          <w:p w14:paraId="461DC3FF" w14:textId="77777777" w:rsidR="00C054E0" w:rsidRDefault="00C054E0" w:rsidP="004A4CD4">
            <w:pPr>
              <w:pStyle w:val="140"/>
              <w:ind w:firstLine="0"/>
            </w:pPr>
            <w:r w:rsidRPr="001C5CFE">
              <w:t>Пурдик Л.Н.</w:t>
            </w:r>
          </w:p>
          <w:p w14:paraId="6F2ACA92" w14:textId="31C24A87" w:rsidR="000E33ED" w:rsidRDefault="000E33ED" w:rsidP="004A4CD4">
            <w:pPr>
              <w:pStyle w:val="140"/>
              <w:ind w:firstLine="0"/>
            </w:pPr>
            <w:r w:rsidRPr="001C5CFE">
              <w:t>Петров Д.И.</w:t>
            </w:r>
          </w:p>
          <w:p w14:paraId="7EF4E5F9" w14:textId="4FE4A1F8" w:rsidR="00C054E0" w:rsidRDefault="005032EC" w:rsidP="004A4CD4">
            <w:pPr>
              <w:pStyle w:val="140"/>
              <w:ind w:firstLine="0"/>
            </w:pPr>
            <w:r>
              <w:t>Дубоенко</w:t>
            </w:r>
            <w:r w:rsidR="00E46CC0">
              <w:t xml:space="preserve"> К.В.</w:t>
            </w:r>
          </w:p>
          <w:p w14:paraId="14278795" w14:textId="77777777" w:rsidR="00C568DD" w:rsidRDefault="00C568DD" w:rsidP="004A4CD4">
            <w:pPr>
              <w:pStyle w:val="140"/>
              <w:ind w:firstLine="0"/>
            </w:pPr>
            <w:r>
              <w:t>Индюков Д.А.</w:t>
            </w:r>
          </w:p>
          <w:p w14:paraId="25AD5C55" w14:textId="0BE558E4" w:rsidR="00D320C7" w:rsidRDefault="00D320C7" w:rsidP="004A4CD4">
            <w:pPr>
              <w:pStyle w:val="140"/>
              <w:ind w:firstLine="0"/>
            </w:pPr>
            <w:r>
              <w:t>Попова В.В.</w:t>
            </w:r>
          </w:p>
          <w:p w14:paraId="5208D3D7" w14:textId="18B9A9A2" w:rsidR="00C054E0" w:rsidRDefault="00C054E0" w:rsidP="004A4CD4">
            <w:pPr>
              <w:pStyle w:val="140"/>
              <w:ind w:firstLine="0"/>
            </w:pPr>
            <w:r>
              <w:t>Карпова</w:t>
            </w:r>
            <w:r w:rsidRPr="001C5CFE">
              <w:t xml:space="preserve"> </w:t>
            </w:r>
            <w:r>
              <w:t>Ю</w:t>
            </w:r>
            <w:r w:rsidRPr="001C5CFE">
              <w:t>. С.</w:t>
            </w:r>
          </w:p>
          <w:p w14:paraId="37B3B473" w14:textId="0F79E43C" w:rsidR="00C054E0" w:rsidRDefault="009941C0" w:rsidP="004A4CD4">
            <w:pPr>
              <w:pStyle w:val="140"/>
              <w:ind w:firstLine="0"/>
            </w:pPr>
            <w:r>
              <w:t xml:space="preserve">   </w:t>
            </w:r>
            <w:r w:rsidR="00C054E0" w:rsidRPr="001C5CFE">
              <w:t xml:space="preserve"> </w:t>
            </w:r>
          </w:p>
        </w:tc>
        <w:tc>
          <w:tcPr>
            <w:tcW w:w="7152" w:type="dxa"/>
          </w:tcPr>
          <w:p w14:paraId="041E7559" w14:textId="6BCAAEA4" w:rsidR="00EF4C71" w:rsidRDefault="00EF4C71" w:rsidP="00EF4C71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 w:rsidRPr="001C5CFE">
              <w:t>руководитель проекта;</w:t>
            </w:r>
          </w:p>
          <w:p w14:paraId="1F889B72" w14:textId="1F47D158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 w:rsidR="00EF4C71">
              <w:t>научный руководитель</w:t>
            </w:r>
            <w:r w:rsidRPr="001C5CFE">
              <w:t>;</w:t>
            </w:r>
          </w:p>
          <w:p w14:paraId="56C01C29" w14:textId="5049072E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 w:rsidRPr="001C5CFE">
              <w:t>к.ф.-м. н., научный консультант;</w:t>
            </w:r>
          </w:p>
          <w:p w14:paraId="23053021" w14:textId="0AB8E6C5" w:rsidR="00C054E0" w:rsidRDefault="00C054E0" w:rsidP="004A4CD4">
            <w:pPr>
              <w:pStyle w:val="140"/>
              <w:ind w:firstLine="0"/>
            </w:pPr>
            <w:r>
              <w:t>–</w:t>
            </w:r>
            <w:r w:rsidR="009941C0">
              <w:t xml:space="preserve"> </w:t>
            </w:r>
            <w:r w:rsidRPr="001C5CFE">
              <w:t>к.г.н., главный картограф;</w:t>
            </w:r>
          </w:p>
          <w:p w14:paraId="0F6CFCF6" w14:textId="46CCCC09" w:rsidR="000E33ED" w:rsidRDefault="000E33ED" w:rsidP="000E33ED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>
              <w:t>главный инженер, инженер ГИС-систем;</w:t>
            </w:r>
          </w:p>
          <w:p w14:paraId="191436A9" w14:textId="094D6A2C" w:rsidR="00C054E0" w:rsidRDefault="00C054E0" w:rsidP="004A4CD4">
            <w:pPr>
              <w:pStyle w:val="140"/>
              <w:ind w:firstLine="0"/>
            </w:pPr>
            <w:r>
              <w:t>–</w:t>
            </w:r>
            <w:r w:rsidR="009941C0">
              <w:t xml:space="preserve"> </w:t>
            </w:r>
            <w:r w:rsidRPr="001C5CFE">
              <w:t>главный специалист;</w:t>
            </w:r>
          </w:p>
          <w:p w14:paraId="3781AE9D" w14:textId="5BF35B04" w:rsidR="00C568DD" w:rsidRDefault="00C568DD" w:rsidP="004A4CD4">
            <w:pPr>
              <w:pStyle w:val="140"/>
              <w:ind w:firstLine="0"/>
            </w:pPr>
            <w:r>
              <w:t>–</w:t>
            </w:r>
            <w:r w:rsidR="009941C0">
              <w:t xml:space="preserve"> </w:t>
            </w:r>
            <w:r>
              <w:t>архитектор;</w:t>
            </w:r>
          </w:p>
          <w:p w14:paraId="67FB1508" w14:textId="7F652192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>
              <w:t>инженер;</w:t>
            </w:r>
          </w:p>
          <w:p w14:paraId="3487B4DA" w14:textId="702E61D3" w:rsidR="00C054E0" w:rsidRDefault="00C054E0" w:rsidP="004A4CD4">
            <w:pPr>
              <w:pStyle w:val="140"/>
              <w:ind w:firstLine="0"/>
            </w:pPr>
            <w:r w:rsidRPr="001C5CFE">
              <w:t>–</w:t>
            </w:r>
            <w:r w:rsidR="009941C0">
              <w:t xml:space="preserve"> </w:t>
            </w:r>
            <w:r w:rsidR="00CF7656">
              <w:t xml:space="preserve">кадастровый </w:t>
            </w:r>
            <w:r w:rsidR="00D320C7">
              <w:t>инженер.</w:t>
            </w:r>
          </w:p>
          <w:p w14:paraId="5531D0E8" w14:textId="77777777" w:rsidR="00C054E0" w:rsidRDefault="00C054E0" w:rsidP="004A4CD4">
            <w:pPr>
              <w:pStyle w:val="140"/>
            </w:pPr>
          </w:p>
        </w:tc>
      </w:tr>
    </w:tbl>
    <w:p w14:paraId="6935F925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6A3EF8F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A2A2919" w14:textId="77777777" w:rsidR="00332313" w:rsidRPr="00332313" w:rsidRDefault="000F56D0" w:rsidP="000F56D0">
      <w:pPr>
        <w:widowControl/>
        <w:tabs>
          <w:tab w:val="left" w:pos="4387"/>
        </w:tabs>
        <w:suppressAutoHyphens w:val="0"/>
        <w:autoSpaceDE/>
        <w:spacing w:after="160" w:line="259" w:lineRule="auto"/>
        <w:ind w:left="-284" w:right="-1" w:firstLine="568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</w:r>
    </w:p>
    <w:p w14:paraId="6E77905A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BE9B897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05B6846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DBC232A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59DE504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5678D5D" w14:textId="77777777" w:rsidR="00332313" w:rsidRP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0A70A7E" w14:textId="77777777" w:rsid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34A5838" w14:textId="77777777" w:rsidR="00332313" w:rsidRDefault="00332313" w:rsidP="00332313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9251CC0" w14:textId="77777777" w:rsidR="003B4D47" w:rsidRDefault="003B4D47" w:rsidP="00414AC0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898544E" w14:textId="77777777" w:rsidR="00414AC0" w:rsidRDefault="00414AC0" w:rsidP="00414AC0">
      <w:pPr>
        <w:widowControl/>
        <w:suppressAutoHyphens w:val="0"/>
        <w:autoSpaceDE/>
        <w:spacing w:after="160" w:line="259" w:lineRule="auto"/>
        <w:ind w:left="-284" w:right="-1" w:firstLine="568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0E0BF8">
        <w:rPr>
          <w:rFonts w:eastAsia="Calibri"/>
          <w:color w:val="auto"/>
          <w:sz w:val="28"/>
          <w:szCs w:val="28"/>
          <w:lang w:eastAsia="en-US"/>
        </w:rPr>
        <w:t>СОСТАВ ПРОЕКТА</w:t>
      </w:r>
    </w:p>
    <w:p w14:paraId="33FD06D3" w14:textId="77777777" w:rsidR="0032468F" w:rsidRPr="00826B4E" w:rsidRDefault="0032468F" w:rsidP="0032468F">
      <w:pPr>
        <w:widowControl/>
        <w:suppressAutoHyphens w:val="0"/>
        <w:autoSpaceDE/>
        <w:spacing w:after="160" w:line="259" w:lineRule="auto"/>
        <w:ind w:left="-284" w:right="-1" w:firstLine="568"/>
        <w:rPr>
          <w:rFonts w:eastAsia="Calibri"/>
          <w:color w:val="auto"/>
          <w:sz w:val="28"/>
          <w:szCs w:val="28"/>
          <w:lang w:eastAsia="en-US"/>
        </w:rPr>
      </w:pPr>
      <w:bookmarkStart w:id="2" w:name="_Hlk70335846"/>
      <w:r>
        <w:rPr>
          <w:rFonts w:eastAsia="Calibri"/>
          <w:smallCaps/>
          <w:color w:val="auto"/>
          <w:sz w:val="28"/>
          <w:szCs w:val="28"/>
          <w:lang w:eastAsia="en-US"/>
        </w:rPr>
        <w:t>1)</w:t>
      </w:r>
      <w:r w:rsidRPr="00826B4E">
        <w:rPr>
          <w:rFonts w:eastAsia="Calibri"/>
          <w:smallCaps/>
          <w:color w:val="auto"/>
          <w:sz w:val="28"/>
          <w:szCs w:val="28"/>
          <w:lang w:eastAsia="en-US"/>
        </w:rPr>
        <w:t xml:space="preserve"> </w:t>
      </w:r>
      <w:r w:rsidRPr="00826B4E">
        <w:rPr>
          <w:color w:val="auto"/>
          <w:sz w:val="28"/>
          <w:szCs w:val="28"/>
          <w:lang w:eastAsia="en-US"/>
        </w:rPr>
        <w:t>ПРОЕКТ ПЛАНИРОВКИ ТЕРРИТОРИИ</w:t>
      </w:r>
      <w:r>
        <w:rPr>
          <w:color w:val="auto"/>
          <w:sz w:val="28"/>
          <w:szCs w:val="28"/>
          <w:lang w:eastAsia="en-US"/>
        </w:rPr>
        <w:t>;</w:t>
      </w:r>
    </w:p>
    <w:p w14:paraId="0CFBA91E" w14:textId="77777777" w:rsidR="0032468F" w:rsidRDefault="0032468F" w:rsidP="0032468F">
      <w:pPr>
        <w:widowControl/>
        <w:suppressAutoHyphens w:val="0"/>
        <w:autoSpaceDE/>
        <w:spacing w:after="160" w:line="259" w:lineRule="auto"/>
        <w:ind w:left="284" w:right="-1" w:firstLine="0"/>
        <w:rPr>
          <w:rFonts w:eastAsia="Calibri"/>
          <w:smallCaps/>
          <w:color w:val="auto"/>
          <w:sz w:val="28"/>
          <w:szCs w:val="28"/>
          <w:lang w:eastAsia="en-US"/>
        </w:rPr>
      </w:pPr>
      <w:r w:rsidRPr="00826B4E">
        <w:rPr>
          <w:rFonts w:eastAsia="Calibri"/>
          <w:smallCaps/>
          <w:color w:val="auto"/>
          <w:sz w:val="28"/>
          <w:szCs w:val="28"/>
          <w:lang w:eastAsia="en-US"/>
        </w:rPr>
        <w:t>2) ПРОЕКТ МЕЖЕВАНИЯ</w:t>
      </w:r>
      <w:r>
        <w:rPr>
          <w:rFonts w:eastAsia="Calibri"/>
          <w:smallCaps/>
          <w:color w:val="auto"/>
          <w:sz w:val="28"/>
          <w:szCs w:val="28"/>
          <w:lang w:eastAsia="en-US"/>
        </w:rPr>
        <w:t>;</w:t>
      </w:r>
    </w:p>
    <w:p w14:paraId="3E38C561" w14:textId="6FD6A5F9" w:rsidR="0032468F" w:rsidRDefault="00B911C0" w:rsidP="0032468F">
      <w:pPr>
        <w:widowControl/>
        <w:suppressAutoHyphens w:val="0"/>
        <w:autoSpaceDE/>
        <w:spacing w:after="160" w:line="259" w:lineRule="auto"/>
        <w:ind w:left="284" w:right="-1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</w:t>
      </w:r>
      <w:r w:rsidR="0032468F">
        <w:rPr>
          <w:rFonts w:eastAsia="Calibri"/>
          <w:color w:val="auto"/>
          <w:sz w:val="28"/>
          <w:szCs w:val="28"/>
          <w:lang w:eastAsia="en-US"/>
        </w:rPr>
        <w:t>)</w:t>
      </w:r>
      <w:r w:rsidR="0032468F" w:rsidRPr="003B19FD">
        <w:t xml:space="preserve"> </w:t>
      </w:r>
      <w:r w:rsidR="0032468F">
        <w:rPr>
          <w:rFonts w:eastAsia="Calibri"/>
          <w:color w:val="auto"/>
          <w:sz w:val="28"/>
          <w:szCs w:val="28"/>
          <w:lang w:eastAsia="en-US"/>
        </w:rPr>
        <w:t xml:space="preserve">Приложение </w:t>
      </w:r>
      <w:r>
        <w:rPr>
          <w:rFonts w:eastAsia="Calibri"/>
          <w:color w:val="auto"/>
          <w:sz w:val="28"/>
          <w:szCs w:val="28"/>
          <w:lang w:val="en-US" w:eastAsia="en-US"/>
        </w:rPr>
        <w:t>A</w:t>
      </w:r>
      <w:r w:rsidR="0032468F"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="0032468F">
        <w:t>И</w:t>
      </w:r>
      <w:r w:rsidR="0032468F" w:rsidRPr="003B19FD">
        <w:rPr>
          <w:rFonts w:eastAsia="Calibri"/>
          <w:color w:val="auto"/>
          <w:sz w:val="28"/>
          <w:szCs w:val="28"/>
          <w:lang w:eastAsia="en-US"/>
        </w:rPr>
        <w:t>сходные данные, используемые при подготовк</w:t>
      </w:r>
      <w:r w:rsidR="0032468F">
        <w:rPr>
          <w:rFonts w:eastAsia="Calibri"/>
          <w:color w:val="auto"/>
          <w:sz w:val="28"/>
          <w:szCs w:val="28"/>
          <w:lang w:eastAsia="en-US"/>
        </w:rPr>
        <w:t>е проекта планировки территории(в папке): топографическая карта М 1:500</w:t>
      </w:r>
      <w:r w:rsidR="0032468F" w:rsidRPr="003B19FD">
        <w:rPr>
          <w:rFonts w:eastAsia="Calibri"/>
          <w:color w:val="auto"/>
          <w:sz w:val="28"/>
          <w:szCs w:val="28"/>
          <w:lang w:eastAsia="en-US"/>
        </w:rPr>
        <w:t>;</w:t>
      </w:r>
      <w:r w:rsidR="0032468F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bookmarkEnd w:id="2"/>
    <w:p w14:paraId="7FCDFA85" w14:textId="2ECD24CB" w:rsidR="00FC3FCB" w:rsidRDefault="00727648" w:rsidP="00FC3FCB">
      <w:pPr>
        <w:widowControl/>
        <w:suppressAutoHyphens w:val="0"/>
        <w:autoSpaceDE/>
        <w:ind w:firstLine="0"/>
        <w:jc w:val="left"/>
        <w:rPr>
          <w:b/>
          <w:bCs/>
          <w:szCs w:val="34"/>
        </w:rPr>
      </w:pPr>
      <w:r>
        <w:rPr>
          <w:rFonts w:eastAsia="Calibri"/>
          <w:color w:val="auto"/>
          <w:sz w:val="28"/>
          <w:szCs w:val="28"/>
          <w:lang w:eastAsia="en-US"/>
        </w:rPr>
        <w:br w:type="page"/>
      </w:r>
      <w:bookmarkEnd w:id="0"/>
      <w:bookmarkEnd w:id="1"/>
    </w:p>
    <w:p w14:paraId="432132DD" w14:textId="77777777" w:rsidR="00297E9A" w:rsidRPr="00536E62" w:rsidRDefault="00297E9A" w:rsidP="00297E9A">
      <w:pPr>
        <w:pStyle w:val="aff8"/>
        <w:jc w:val="center"/>
        <w:rPr>
          <w:rFonts w:ascii="Times New Roman" w:hAnsi="Times New Roman"/>
          <w:color w:val="auto"/>
        </w:rPr>
      </w:pPr>
      <w:r w:rsidRPr="00536E62">
        <w:rPr>
          <w:rFonts w:ascii="Times New Roman" w:hAnsi="Times New Roman"/>
          <w:color w:val="auto"/>
        </w:rPr>
        <w:lastRenderedPageBreak/>
        <w:t>Содержание</w:t>
      </w:r>
    </w:p>
    <w:sdt>
      <w:sdtPr>
        <w:rPr>
          <w:rFonts w:ascii="Times New Roman" w:hAnsi="Times New Roman"/>
          <w:b w:val="0"/>
          <w:bCs w:val="0"/>
          <w:color w:val="000000"/>
          <w:sz w:val="24"/>
          <w:szCs w:val="26"/>
          <w:lang w:eastAsia="ar-SA"/>
        </w:rPr>
        <w:id w:val="1613625639"/>
        <w:docPartObj>
          <w:docPartGallery w:val="Table of Contents"/>
          <w:docPartUnique/>
        </w:docPartObj>
      </w:sdtPr>
      <w:sdtContent>
        <w:p w14:paraId="1D18AFA2" w14:textId="4FCCE1D8" w:rsidR="00FC3FCB" w:rsidRPr="00FC3FCB" w:rsidRDefault="00FC3FCB" w:rsidP="003B4D47">
          <w:pPr>
            <w:pStyle w:val="aff8"/>
            <w:rPr>
              <w:b w:val="0"/>
              <w:bCs w:val="0"/>
              <w:szCs w:val="34"/>
            </w:rPr>
          </w:pPr>
        </w:p>
        <w:p w14:paraId="63FB675C" w14:textId="121D3129" w:rsidR="00F4765B" w:rsidRPr="00F4765B" w:rsidRDefault="00FC3FCB" w:rsidP="00F4765B">
          <w:pPr>
            <w:pStyle w:val="32"/>
            <w:ind w:left="0" w:firstLine="0"/>
            <w:rPr>
              <w:rFonts w:asciiTheme="minorHAnsi" w:eastAsiaTheme="minorEastAsia" w:hAnsiTheme="minorHAnsi" w:cstheme="minorBidi"/>
              <w:b/>
              <w:color w:val="auto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29593" w:history="1">
            <w:r w:rsidR="00F4765B" w:rsidRPr="00F4765B">
              <w:rPr>
                <w:rStyle w:val="ab"/>
                <w:b/>
              </w:rPr>
              <w:t>ПРОЕКТ ПЛАНИРОВКИ. ТЕКСТОВАЯ ЧАСТЬ.</w:t>
            </w:r>
            <w:r w:rsidR="00F4765B" w:rsidRPr="00F4765B">
              <w:rPr>
                <w:b/>
                <w:webHidden/>
              </w:rPr>
              <w:tab/>
            </w:r>
            <w:r w:rsidR="00F4765B" w:rsidRPr="00F4765B">
              <w:rPr>
                <w:b/>
                <w:webHidden/>
              </w:rPr>
              <w:fldChar w:fldCharType="begin"/>
            </w:r>
            <w:r w:rsidR="00F4765B" w:rsidRPr="00F4765B">
              <w:rPr>
                <w:b/>
                <w:webHidden/>
              </w:rPr>
              <w:instrText xml:space="preserve"> PAGEREF _Toc23229593 \h </w:instrText>
            </w:r>
            <w:r w:rsidR="00F4765B" w:rsidRPr="00F4765B">
              <w:rPr>
                <w:b/>
                <w:webHidden/>
              </w:rPr>
            </w:r>
            <w:r w:rsidR="00F4765B" w:rsidRPr="00F4765B">
              <w:rPr>
                <w:b/>
                <w:webHidden/>
              </w:rPr>
              <w:fldChar w:fldCharType="separate"/>
            </w:r>
            <w:r w:rsidR="002871A0">
              <w:rPr>
                <w:b/>
                <w:webHidden/>
              </w:rPr>
              <w:t>7</w:t>
            </w:r>
            <w:r w:rsidR="00F4765B" w:rsidRPr="00F4765B">
              <w:rPr>
                <w:b/>
                <w:webHidden/>
              </w:rPr>
              <w:fldChar w:fldCharType="end"/>
            </w:r>
          </w:hyperlink>
        </w:p>
        <w:p w14:paraId="3EB91DFF" w14:textId="255D35F2" w:rsidR="00F4765B" w:rsidRPr="00F4765B" w:rsidRDefault="00681AF9" w:rsidP="00F4765B">
          <w:pPr>
            <w:pStyle w:val="32"/>
            <w:ind w:left="0" w:firstLine="0"/>
            <w:rPr>
              <w:rFonts w:asciiTheme="minorHAnsi" w:eastAsiaTheme="minorEastAsia" w:hAnsiTheme="minorHAnsi" w:cstheme="minorBidi"/>
              <w:b/>
              <w:color w:val="auto"/>
              <w:sz w:val="22"/>
              <w:szCs w:val="22"/>
              <w:lang w:eastAsia="ru-RU"/>
            </w:rPr>
          </w:pPr>
          <w:hyperlink w:anchor="_Toc23229594" w:history="1">
            <w:r w:rsidR="00F4765B" w:rsidRPr="00F4765B">
              <w:rPr>
                <w:rStyle w:val="ab"/>
                <w:b/>
              </w:rPr>
              <w:t>РАЗДЕЛ 1. ПОЛОЖЕНИЕ О РАЗМЕЩЕНИИ ЛИНЕЙНЫХ ОБЪЕКТОВ</w:t>
            </w:r>
            <w:r w:rsidR="00F4765B" w:rsidRPr="00F4765B">
              <w:rPr>
                <w:b/>
                <w:webHidden/>
              </w:rPr>
              <w:tab/>
            </w:r>
            <w:r w:rsidR="00F4765B" w:rsidRPr="00F4765B">
              <w:rPr>
                <w:b/>
                <w:webHidden/>
              </w:rPr>
              <w:fldChar w:fldCharType="begin"/>
            </w:r>
            <w:r w:rsidR="00F4765B" w:rsidRPr="00F4765B">
              <w:rPr>
                <w:b/>
                <w:webHidden/>
              </w:rPr>
              <w:instrText xml:space="preserve"> PAGEREF _Toc23229594 \h </w:instrText>
            </w:r>
            <w:r w:rsidR="00F4765B" w:rsidRPr="00F4765B">
              <w:rPr>
                <w:b/>
                <w:webHidden/>
              </w:rPr>
            </w:r>
            <w:r w:rsidR="00F4765B" w:rsidRPr="00F4765B">
              <w:rPr>
                <w:b/>
                <w:webHidden/>
              </w:rPr>
              <w:fldChar w:fldCharType="separate"/>
            </w:r>
            <w:r w:rsidR="002871A0">
              <w:rPr>
                <w:b/>
                <w:webHidden/>
              </w:rPr>
              <w:t>7</w:t>
            </w:r>
            <w:r w:rsidR="00F4765B" w:rsidRPr="00F4765B">
              <w:rPr>
                <w:b/>
                <w:webHidden/>
              </w:rPr>
              <w:fldChar w:fldCharType="end"/>
            </w:r>
          </w:hyperlink>
        </w:p>
        <w:p w14:paraId="5EC096DA" w14:textId="41CA62B1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595" w:history="1">
            <w:r w:rsidR="00F4765B" w:rsidRPr="002C5EDB">
              <w:rPr>
                <w:rStyle w:val="ab"/>
              </w:rPr>
              <w:t>1.1 Наименование, основные характеристики и назначение планируемых для размещения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_Toc23229595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8</w:t>
            </w:r>
            <w:r w:rsidR="00F4765B">
              <w:rPr>
                <w:webHidden/>
              </w:rPr>
              <w:fldChar w:fldCharType="end"/>
            </w:r>
          </w:hyperlink>
        </w:p>
        <w:p w14:paraId="1D681385" w14:textId="4FCF4A95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596" w:history="1">
            <w:r w:rsidR="00F4765B" w:rsidRPr="002C5EDB">
              <w:rPr>
                <w:rStyle w:val="ab"/>
              </w:rPr>
              <w:t>1.2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_Toc23229596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8</w:t>
            </w:r>
            <w:r w:rsidR="00F4765B">
              <w:rPr>
                <w:webHidden/>
              </w:rPr>
              <w:fldChar w:fldCharType="end"/>
            </w:r>
          </w:hyperlink>
        </w:p>
        <w:p w14:paraId="3CC1A57D" w14:textId="5CD1930A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597" w:history="1">
            <w:r w:rsidR="00F4765B" w:rsidRPr="002C5EDB">
              <w:rPr>
                <w:rStyle w:val="ab"/>
              </w:rPr>
              <w:t>1.3 Перечень координат характерных точек границ зон планируемого размещения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_Toc23229597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8</w:t>
            </w:r>
            <w:r w:rsidR="00F4765B">
              <w:rPr>
                <w:webHidden/>
              </w:rPr>
              <w:fldChar w:fldCharType="end"/>
            </w:r>
          </w:hyperlink>
        </w:p>
        <w:p w14:paraId="6BF693E2" w14:textId="5A8D7D69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598" w:history="1">
            <w:r w:rsidR="00F4765B" w:rsidRPr="002C5EDB">
              <w:rPr>
                <w:rStyle w:val="ab"/>
              </w:rPr>
              <w:t>1.4 Перечень координат характерных точек границ зон планируемого размещения линейных объектов, подлежащих переносу (переустройству) из зон планируемого размещения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_Toc23229598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19</w:t>
            </w:r>
            <w:r w:rsidR="00F4765B">
              <w:rPr>
                <w:webHidden/>
              </w:rPr>
              <w:fldChar w:fldCharType="end"/>
            </w:r>
          </w:hyperlink>
        </w:p>
        <w:p w14:paraId="6D943F62" w14:textId="6D7CCDCB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599" w:history="1">
            <w:r w:rsidR="00F4765B" w:rsidRPr="002C5EDB">
              <w:rPr>
                <w:rStyle w:val="ab"/>
              </w:rPr>
              <w:t>1.5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_Toc23229599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19</w:t>
            </w:r>
            <w:r w:rsidR="00F4765B">
              <w:rPr>
                <w:webHidden/>
              </w:rPr>
              <w:fldChar w:fldCharType="end"/>
            </w:r>
          </w:hyperlink>
        </w:p>
        <w:p w14:paraId="6B507D39" w14:textId="7C0B4CDE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0" w:history="1">
            <w:r w:rsidR="00F4765B" w:rsidRPr="002C5EDB">
              <w:rPr>
                <w:rStyle w:val="ab"/>
              </w:rPr>
              <w:t>1.6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_Toc23229600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20</w:t>
            </w:r>
            <w:r w:rsidR="00F4765B">
              <w:rPr>
                <w:webHidden/>
              </w:rPr>
              <w:fldChar w:fldCharType="end"/>
            </w:r>
          </w:hyperlink>
        </w:p>
        <w:p w14:paraId="09E0DFD5" w14:textId="0772C4AA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1" w:history="1">
            <w:r w:rsidR="00F4765B" w:rsidRPr="002C5EDB">
              <w:rPr>
                <w:rStyle w:val="ab"/>
              </w:rPr>
              <w:t>1.7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_Toc23229601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21</w:t>
            </w:r>
            <w:r w:rsidR="00F4765B">
              <w:rPr>
                <w:webHidden/>
              </w:rPr>
              <w:fldChar w:fldCharType="end"/>
            </w:r>
          </w:hyperlink>
        </w:p>
        <w:p w14:paraId="12F7A60E" w14:textId="089599B5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2" w:history="1">
            <w:r w:rsidR="00F4765B" w:rsidRPr="002C5EDB">
              <w:rPr>
                <w:rStyle w:val="ab"/>
              </w:rPr>
              <w:t>1.8 Информация о необходимости осуществления мероприятий по охране окружающей среды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_Toc23229602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21</w:t>
            </w:r>
            <w:r w:rsidR="00F4765B">
              <w:rPr>
                <w:webHidden/>
              </w:rPr>
              <w:fldChar w:fldCharType="end"/>
            </w:r>
          </w:hyperlink>
        </w:p>
        <w:p w14:paraId="41AA18FD" w14:textId="3B6B4AC9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3" w:history="1">
            <w:r w:rsidR="00F4765B" w:rsidRPr="002C5EDB">
              <w:rPr>
                <w:rStyle w:val="ab"/>
              </w:rPr>
              <w:t>1.9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_Toc23229603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24</w:t>
            </w:r>
            <w:r w:rsidR="00F4765B">
              <w:rPr>
                <w:webHidden/>
              </w:rPr>
              <w:fldChar w:fldCharType="end"/>
            </w:r>
          </w:hyperlink>
        </w:p>
        <w:p w14:paraId="358D7AB3" w14:textId="125F5C69" w:rsidR="00F4765B" w:rsidRDefault="00681AF9" w:rsidP="00F4765B">
          <w:pPr>
            <w:pStyle w:val="29"/>
            <w:ind w:left="0" w:firstLine="0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23229604" w:history="1">
            <w:r w:rsidR="00F4765B" w:rsidRPr="002C5EDB">
              <w:rPr>
                <w:rStyle w:val="ab"/>
              </w:rPr>
              <w:t>РАЗДЕЛ 2 МАТЕРИАЛЫ ПО ОБОСНОВАНИЮ ПРОЕКТА ПЛАНИРОВКИ ТЕРРИТОРИИ. ПОЯСНИТЕЛЬНАЯ ЗАПИСКА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_Toc23229604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26</w:t>
            </w:r>
            <w:r w:rsidR="00F4765B">
              <w:rPr>
                <w:webHidden/>
              </w:rPr>
              <w:fldChar w:fldCharType="end"/>
            </w:r>
          </w:hyperlink>
        </w:p>
        <w:p w14:paraId="0FA9083C" w14:textId="1C6D02CD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5" w:history="1">
            <w:r w:rsidR="00F4765B" w:rsidRPr="002C5EDB">
              <w:rPr>
                <w:rStyle w:val="ab"/>
              </w:rPr>
              <w:t>2.1 Описание природно-климатических условий территории, в отношении которой разрабатывается проект планировки территории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_Toc23229605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27</w:t>
            </w:r>
            <w:r w:rsidR="00F4765B">
              <w:rPr>
                <w:webHidden/>
              </w:rPr>
              <w:fldChar w:fldCharType="end"/>
            </w:r>
          </w:hyperlink>
        </w:p>
        <w:p w14:paraId="62ADAC27" w14:textId="667088F7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6" w:history="1">
            <w:r w:rsidR="00F4765B" w:rsidRPr="002C5EDB">
              <w:rPr>
                <w:rStyle w:val="ab"/>
              </w:rPr>
              <w:t>2.2 Обоснование определения границ зон планируемого размещения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_Toc23229606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29</w:t>
            </w:r>
            <w:r w:rsidR="00F4765B">
              <w:rPr>
                <w:webHidden/>
              </w:rPr>
              <w:fldChar w:fldCharType="end"/>
            </w:r>
          </w:hyperlink>
        </w:p>
        <w:p w14:paraId="3BB24383" w14:textId="0571C7F3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7" w:history="1">
            <w:r w:rsidR="00F4765B" w:rsidRPr="002C5EDB">
              <w:rPr>
                <w:rStyle w:val="ab"/>
              </w:rPr>
              <w:t>2.3 Обоснование определения границ зон планируемого размещения линейных объектов, подлежащих переносу (переустройству) из зон планируемого размещения линейных объектов.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_Toc23229607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30</w:t>
            </w:r>
            <w:r w:rsidR="00F4765B">
              <w:rPr>
                <w:webHidden/>
              </w:rPr>
              <w:fldChar w:fldCharType="end"/>
            </w:r>
          </w:hyperlink>
        </w:p>
        <w:p w14:paraId="40D4CF48" w14:textId="63EE43A1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8" w:history="1">
            <w:r w:rsidR="00F4765B" w:rsidRPr="002C5EDB">
              <w:rPr>
                <w:rStyle w:val="ab"/>
              </w:rPr>
              <w:t>2.4 Обоснование определения предельных параметров застройки территории в границах зон планируемого размещения объектов капитального строительства, входящих в состав линейных объектов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_Toc23229608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30</w:t>
            </w:r>
            <w:r w:rsidR="00F4765B">
              <w:rPr>
                <w:webHidden/>
              </w:rPr>
              <w:fldChar w:fldCharType="end"/>
            </w:r>
          </w:hyperlink>
        </w:p>
        <w:p w14:paraId="3F20DD11" w14:textId="37E0E151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09" w:history="1">
            <w:r w:rsidR="00F4765B" w:rsidRPr="002C5EDB">
              <w:rPr>
                <w:rStyle w:val="ab"/>
              </w:rPr>
              <w:t xml:space="preserve">2.5 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не завершено), существующими </w:t>
            </w:r>
            <w:r w:rsidR="00F4765B" w:rsidRPr="002C5EDB">
              <w:rPr>
                <w:rStyle w:val="ab"/>
              </w:rPr>
              <w:lastRenderedPageBreak/>
              <w:t>и строящимися на момент подготовки проекта планировки территории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_Toc23229609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31</w:t>
            </w:r>
            <w:r w:rsidR="00F4765B">
              <w:rPr>
                <w:webHidden/>
              </w:rPr>
              <w:fldChar w:fldCharType="end"/>
            </w:r>
          </w:hyperlink>
        </w:p>
        <w:p w14:paraId="6ACD9BD5" w14:textId="7B8B66A4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10" w:history="1">
            <w:r w:rsidR="00F4765B" w:rsidRPr="002C5EDB">
              <w:rPr>
                <w:rStyle w:val="ab"/>
              </w:rPr>
              <w:t>2.6 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территории.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_Toc23229610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36</w:t>
            </w:r>
            <w:r w:rsidR="00F4765B">
              <w:rPr>
                <w:webHidden/>
              </w:rPr>
              <w:fldChar w:fldCharType="end"/>
            </w:r>
          </w:hyperlink>
        </w:p>
        <w:p w14:paraId="6CE01F3B" w14:textId="17EA9F7D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11" w:history="1">
            <w:r w:rsidR="00F4765B" w:rsidRPr="002C5EDB">
              <w:rPr>
                <w:rStyle w:val="ab"/>
              </w:rPr>
              <w:t>2.7 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_Toc23229611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36</w:t>
            </w:r>
            <w:r w:rsidR="00F4765B">
              <w:rPr>
                <w:webHidden/>
              </w:rPr>
              <w:fldChar w:fldCharType="end"/>
            </w:r>
          </w:hyperlink>
        </w:p>
        <w:p w14:paraId="6D1B0727" w14:textId="3F7361AD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12" w:history="1">
            <w:r w:rsidR="00F4765B" w:rsidRPr="002C5EDB">
              <w:rPr>
                <w:rStyle w:val="ab"/>
              </w:rPr>
              <w:t>2.8 Информация об объектах культурного наследия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_Toc23229612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37</w:t>
            </w:r>
            <w:r w:rsidR="00F4765B">
              <w:rPr>
                <w:webHidden/>
              </w:rPr>
              <w:fldChar w:fldCharType="end"/>
            </w:r>
          </w:hyperlink>
        </w:p>
        <w:p w14:paraId="40EE5296" w14:textId="109311D3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13" w:history="1">
            <w:r w:rsidR="00F4765B" w:rsidRPr="002C5EDB">
              <w:rPr>
                <w:rStyle w:val="ab"/>
              </w:rPr>
              <w:t>2.9 Информация о территориях, подверженных риску возникновения чрезвычайных ситуаций природного и техногенного характера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_Toc23229613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37</w:t>
            </w:r>
            <w:r w:rsidR="00F4765B">
              <w:rPr>
                <w:webHidden/>
              </w:rPr>
              <w:fldChar w:fldCharType="end"/>
            </w:r>
          </w:hyperlink>
        </w:p>
        <w:p w14:paraId="11E3223B" w14:textId="44619C8F" w:rsidR="00F4765B" w:rsidRDefault="00681AF9">
          <w:pPr>
            <w:pStyle w:val="1a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23229614" w:history="1">
            <w:r w:rsidR="00F4765B" w:rsidRPr="002C5EDB">
              <w:rPr>
                <w:rStyle w:val="ab"/>
              </w:rPr>
              <w:t>ПРОЕКТ ПЛАНИРОВКИ. ГРАФИЧЕСКА ЧАСТЬ.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_Toc23229614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38</w:t>
            </w:r>
            <w:r w:rsidR="00F4765B">
              <w:rPr>
                <w:webHidden/>
              </w:rPr>
              <w:fldChar w:fldCharType="end"/>
            </w:r>
          </w:hyperlink>
        </w:p>
        <w:p w14:paraId="51A4EDD3" w14:textId="13F9F46C" w:rsidR="00F4765B" w:rsidRPr="00F4765B" w:rsidRDefault="00681AF9" w:rsidP="00F4765B">
          <w:pPr>
            <w:pStyle w:val="32"/>
            <w:ind w:left="0" w:firstLine="0"/>
            <w:rPr>
              <w:rFonts w:asciiTheme="minorHAnsi" w:eastAsiaTheme="minorEastAsia" w:hAnsiTheme="minorHAnsi" w:cstheme="minorBidi"/>
              <w:b/>
              <w:color w:val="auto"/>
              <w:sz w:val="22"/>
              <w:szCs w:val="22"/>
              <w:lang w:eastAsia="ru-RU"/>
            </w:rPr>
          </w:pPr>
          <w:hyperlink w:anchor="_Toc23229615" w:history="1">
            <w:r w:rsidR="00F4765B" w:rsidRPr="00F4765B">
              <w:rPr>
                <w:rStyle w:val="ab"/>
                <w:b/>
              </w:rPr>
              <w:t>РАЗДЕЛ 3. ПРОЕКТ ПЛАНИРОВКИ ТЕРРИТОРИИ.  ГРАФИЧЕСКАЯ ЧАСТЬ.</w:t>
            </w:r>
            <w:r w:rsidR="00F4765B" w:rsidRPr="00F4765B">
              <w:rPr>
                <w:b/>
                <w:webHidden/>
              </w:rPr>
              <w:tab/>
            </w:r>
            <w:r w:rsidR="00F4765B" w:rsidRPr="00F4765B">
              <w:rPr>
                <w:b/>
                <w:webHidden/>
              </w:rPr>
              <w:fldChar w:fldCharType="begin"/>
            </w:r>
            <w:r w:rsidR="00F4765B" w:rsidRPr="00F4765B">
              <w:rPr>
                <w:b/>
                <w:webHidden/>
              </w:rPr>
              <w:instrText xml:space="preserve"> PAGEREF _Toc23229615 \h </w:instrText>
            </w:r>
            <w:r w:rsidR="00F4765B" w:rsidRPr="00F4765B">
              <w:rPr>
                <w:b/>
                <w:webHidden/>
              </w:rPr>
            </w:r>
            <w:r w:rsidR="00F4765B" w:rsidRPr="00F4765B">
              <w:rPr>
                <w:b/>
                <w:webHidden/>
              </w:rPr>
              <w:fldChar w:fldCharType="separate"/>
            </w:r>
            <w:r w:rsidR="002871A0">
              <w:rPr>
                <w:b/>
                <w:webHidden/>
              </w:rPr>
              <w:t>38</w:t>
            </w:r>
            <w:r w:rsidR="00F4765B" w:rsidRPr="00F4765B">
              <w:rPr>
                <w:b/>
                <w:webHidden/>
              </w:rPr>
              <w:fldChar w:fldCharType="end"/>
            </w:r>
          </w:hyperlink>
        </w:p>
        <w:p w14:paraId="3F44A0ED" w14:textId="6129C5EE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16" w:history="1">
            <w:r w:rsidR="00F4765B" w:rsidRPr="002C5EDB">
              <w:rPr>
                <w:rStyle w:val="ab"/>
              </w:rPr>
              <w:t>3.1 Чертеж красных линий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_Toc23229616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39</w:t>
            </w:r>
            <w:r w:rsidR="00F4765B">
              <w:rPr>
                <w:webHidden/>
              </w:rPr>
              <w:fldChar w:fldCharType="end"/>
            </w:r>
          </w:hyperlink>
        </w:p>
        <w:p w14:paraId="46DE85CE" w14:textId="1FCB2081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17" w:history="1">
            <w:r w:rsidR="00F4765B" w:rsidRPr="002C5EDB">
              <w:rPr>
                <w:rStyle w:val="ab"/>
                <w:lang w:eastAsia="en-US"/>
              </w:rPr>
              <w:t>3.2 Чертеж границ зон планируемого размещения линейного объекта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_Toc23229617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47</w:t>
            </w:r>
            <w:r w:rsidR="00F4765B">
              <w:rPr>
                <w:webHidden/>
              </w:rPr>
              <w:fldChar w:fldCharType="end"/>
            </w:r>
          </w:hyperlink>
        </w:p>
        <w:p w14:paraId="61C00447" w14:textId="3653A501" w:rsidR="00F4765B" w:rsidRDefault="00681AF9">
          <w:pPr>
            <w:pStyle w:val="1a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23229618" w:history="1">
            <w:r w:rsidR="00F4765B" w:rsidRPr="002C5EDB">
              <w:rPr>
                <w:rStyle w:val="ab"/>
              </w:rPr>
              <w:t>МАТЕРИАЛЫ ПО ОБОСНОВАНИЮ ПРОЕКТА ПЛАНИРОВКИ ТЕРРИТОРИИ.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_Toc23229618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55</w:t>
            </w:r>
            <w:r w:rsidR="00F4765B">
              <w:rPr>
                <w:webHidden/>
              </w:rPr>
              <w:fldChar w:fldCharType="end"/>
            </w:r>
          </w:hyperlink>
        </w:p>
        <w:p w14:paraId="1E710CD5" w14:textId="7BCB19B6" w:rsidR="00F4765B" w:rsidRDefault="00681AF9" w:rsidP="00F4765B">
          <w:pPr>
            <w:pStyle w:val="29"/>
            <w:ind w:left="0" w:firstLine="0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ru-RU"/>
            </w:rPr>
          </w:pPr>
          <w:hyperlink w:anchor="_Toc23229619" w:history="1">
            <w:r w:rsidR="00F4765B" w:rsidRPr="002C5EDB">
              <w:rPr>
                <w:rStyle w:val="ab"/>
              </w:rPr>
              <w:t>РАЗДЕЛ 4. МАТЕРИАЛЫ ПО ОБОСНОВАНИЮ ПРОЕКТА ПЛАНИРОВКИ ТЕРРИТОРИИ. ГРАФИЧЕСКАЯ ЧАСТЬ.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_Toc23229619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55</w:t>
            </w:r>
            <w:r w:rsidR="00F4765B">
              <w:rPr>
                <w:webHidden/>
              </w:rPr>
              <w:fldChar w:fldCharType="end"/>
            </w:r>
          </w:hyperlink>
        </w:p>
        <w:p w14:paraId="72061693" w14:textId="21983827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20" w:history="1">
            <w:r w:rsidR="00F4765B" w:rsidRPr="002C5EDB">
              <w:rPr>
                <w:rStyle w:val="ab"/>
                <w:lang w:eastAsia="en-US"/>
              </w:rPr>
              <w:t>4.1 Схема расположения элементов планировочной структуры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_Toc23229620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56</w:t>
            </w:r>
            <w:r w:rsidR="00F4765B">
              <w:rPr>
                <w:webHidden/>
              </w:rPr>
              <w:fldChar w:fldCharType="end"/>
            </w:r>
          </w:hyperlink>
        </w:p>
        <w:p w14:paraId="6E9D0561" w14:textId="02B95B8F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21" w:history="1">
            <w:r w:rsidR="00F4765B" w:rsidRPr="002C5EDB">
              <w:rPr>
                <w:rStyle w:val="ab"/>
                <w:lang w:eastAsia="en-US"/>
              </w:rPr>
              <w:t>4.2 Схема использования территории в период подготовки проекта планировки территории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_Toc23229621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57</w:t>
            </w:r>
            <w:r w:rsidR="00F4765B">
              <w:rPr>
                <w:webHidden/>
              </w:rPr>
              <w:fldChar w:fldCharType="end"/>
            </w:r>
          </w:hyperlink>
        </w:p>
        <w:p w14:paraId="18E43D5F" w14:textId="5EEB8309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22" w:history="1">
            <w:r w:rsidR="00F4765B" w:rsidRPr="002C5EDB">
              <w:rPr>
                <w:rStyle w:val="ab"/>
                <w:lang w:eastAsia="en-US"/>
              </w:rPr>
              <w:t>4.3 Схема границ зон с особыми условиями использования территорий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_Toc23229622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65</w:t>
            </w:r>
            <w:r w:rsidR="00F4765B">
              <w:rPr>
                <w:webHidden/>
              </w:rPr>
              <w:fldChar w:fldCharType="end"/>
            </w:r>
          </w:hyperlink>
        </w:p>
        <w:p w14:paraId="071324FB" w14:textId="385669F3" w:rsidR="00F4765B" w:rsidRDefault="00681AF9">
          <w:pPr>
            <w:pStyle w:val="3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eastAsia="ru-RU"/>
            </w:rPr>
          </w:pPr>
          <w:hyperlink w:anchor="_Toc23229623" w:history="1">
            <w:r w:rsidR="00F4765B" w:rsidRPr="002C5EDB">
              <w:rPr>
                <w:rStyle w:val="ab"/>
                <w:lang w:eastAsia="en-US"/>
              </w:rPr>
              <w:t xml:space="preserve">4.4 </w:t>
            </w:r>
            <w:r w:rsidR="00F4765B" w:rsidRPr="002C5EDB">
              <w:rPr>
                <w:rStyle w:val="ab"/>
              </w:rPr>
              <w:t>Схема конструктивных и планировочных решений</w:t>
            </w:r>
            <w:r w:rsidR="00F4765B">
              <w:rPr>
                <w:webHidden/>
              </w:rPr>
              <w:tab/>
            </w:r>
            <w:r w:rsidR="00F4765B">
              <w:rPr>
                <w:webHidden/>
              </w:rPr>
              <w:fldChar w:fldCharType="begin"/>
            </w:r>
            <w:r w:rsidR="00F4765B">
              <w:rPr>
                <w:webHidden/>
              </w:rPr>
              <w:instrText xml:space="preserve"> PAGEREF _Toc23229623 \h </w:instrText>
            </w:r>
            <w:r w:rsidR="00F4765B">
              <w:rPr>
                <w:webHidden/>
              </w:rPr>
            </w:r>
            <w:r w:rsidR="00F4765B">
              <w:rPr>
                <w:webHidden/>
              </w:rPr>
              <w:fldChar w:fldCharType="separate"/>
            </w:r>
            <w:r w:rsidR="002871A0">
              <w:rPr>
                <w:webHidden/>
              </w:rPr>
              <w:t>73</w:t>
            </w:r>
            <w:r w:rsidR="00F4765B">
              <w:rPr>
                <w:webHidden/>
              </w:rPr>
              <w:fldChar w:fldCharType="end"/>
            </w:r>
          </w:hyperlink>
        </w:p>
        <w:p w14:paraId="46E3066C" w14:textId="77777777" w:rsidR="00FC3FCB" w:rsidRDefault="00FC3FCB" w:rsidP="00FC3FCB">
          <w:r>
            <w:rPr>
              <w:b/>
              <w:bCs/>
            </w:rPr>
            <w:fldChar w:fldCharType="end"/>
          </w:r>
        </w:p>
      </w:sdtContent>
    </w:sdt>
    <w:p w14:paraId="3AE44F32" w14:textId="77777777" w:rsidR="00FC3FCB" w:rsidRDefault="00FC3FCB" w:rsidP="00FC3FCB">
      <w:pPr>
        <w:pStyle w:val="aff8"/>
        <w:rPr>
          <w:b w:val="0"/>
          <w:bCs w:val="0"/>
          <w:szCs w:val="34"/>
        </w:rPr>
      </w:pPr>
    </w:p>
    <w:p w14:paraId="4C148618" w14:textId="77777777" w:rsidR="00FC3FCB" w:rsidRDefault="00FC3FCB" w:rsidP="00FC3FCB">
      <w:pPr>
        <w:pStyle w:val="aff8"/>
        <w:rPr>
          <w:b w:val="0"/>
          <w:bCs w:val="0"/>
          <w:szCs w:val="34"/>
        </w:rPr>
      </w:pPr>
    </w:p>
    <w:p w14:paraId="17B470BF" w14:textId="31261285" w:rsidR="00E6045C" w:rsidRDefault="00E6045C">
      <w:pPr>
        <w:widowControl/>
        <w:suppressAutoHyphens w:val="0"/>
        <w:autoSpaceDE/>
        <w:ind w:firstLine="0"/>
        <w:jc w:val="left"/>
        <w:rPr>
          <w:b/>
          <w:bCs/>
          <w:sz w:val="28"/>
          <w:szCs w:val="34"/>
        </w:rPr>
      </w:pPr>
    </w:p>
    <w:p w14:paraId="020BF788" w14:textId="77777777" w:rsidR="00036F8A" w:rsidRDefault="00036F8A" w:rsidP="00091F5B">
      <w:pPr>
        <w:ind w:right="57"/>
        <w:jc w:val="center"/>
        <w:rPr>
          <w:b/>
          <w:bCs/>
          <w:sz w:val="28"/>
          <w:szCs w:val="34"/>
        </w:rPr>
      </w:pPr>
    </w:p>
    <w:p w14:paraId="7379CFC6" w14:textId="77777777" w:rsidR="00FC3FCB" w:rsidRDefault="00FC3FCB">
      <w:pPr>
        <w:widowControl/>
        <w:suppressAutoHyphens w:val="0"/>
        <w:autoSpaceDE/>
        <w:ind w:firstLine="0"/>
        <w:jc w:val="left"/>
        <w:rPr>
          <w:rFonts w:cs="Arial"/>
          <w:b/>
          <w:bCs/>
          <w:kern w:val="1"/>
          <w:sz w:val="28"/>
          <w:szCs w:val="32"/>
        </w:rPr>
      </w:pPr>
      <w:r>
        <w:br w:type="page"/>
      </w:r>
    </w:p>
    <w:p w14:paraId="391A14E9" w14:textId="77777777" w:rsidR="0032468F" w:rsidRDefault="0032468F" w:rsidP="0032468F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  <w:bookmarkStart w:id="3" w:name="_Toc14783418"/>
    </w:p>
    <w:p w14:paraId="38A10C61" w14:textId="77777777" w:rsidR="0032468F" w:rsidRDefault="0032468F" w:rsidP="0032468F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p w14:paraId="1564C7FF" w14:textId="77777777" w:rsidR="0032468F" w:rsidRDefault="0032468F" w:rsidP="0032468F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p w14:paraId="5659448C" w14:textId="77777777" w:rsidR="0032468F" w:rsidRDefault="0032468F" w:rsidP="0032468F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p w14:paraId="39A79091" w14:textId="77777777" w:rsidR="0032468F" w:rsidRDefault="0032468F" w:rsidP="0032468F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p w14:paraId="4314A489" w14:textId="77777777" w:rsidR="0032468F" w:rsidRDefault="0032468F" w:rsidP="0032468F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p w14:paraId="09F90354" w14:textId="77777777" w:rsidR="0032468F" w:rsidRDefault="0032468F" w:rsidP="0032468F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bookmarkEnd w:id="3"/>
    <w:p w14:paraId="7E69FEFB" w14:textId="77777777" w:rsidR="007D4264" w:rsidRDefault="007D4264" w:rsidP="007D4264">
      <w:pPr>
        <w:ind w:firstLine="0"/>
        <w:jc w:val="center"/>
        <w:rPr>
          <w:b/>
          <w:sz w:val="28"/>
          <w:szCs w:val="28"/>
        </w:rPr>
      </w:pPr>
    </w:p>
    <w:p w14:paraId="4367EABB" w14:textId="77777777" w:rsidR="007D4264" w:rsidRDefault="007D4264" w:rsidP="007D4264">
      <w:pPr>
        <w:ind w:firstLine="0"/>
        <w:jc w:val="center"/>
        <w:rPr>
          <w:b/>
          <w:sz w:val="28"/>
          <w:szCs w:val="28"/>
        </w:rPr>
      </w:pPr>
    </w:p>
    <w:p w14:paraId="04A4D20B" w14:textId="77777777" w:rsidR="007D4264" w:rsidRDefault="007D4264" w:rsidP="007D4264">
      <w:pPr>
        <w:ind w:firstLine="0"/>
        <w:jc w:val="center"/>
        <w:rPr>
          <w:b/>
          <w:sz w:val="28"/>
          <w:szCs w:val="28"/>
        </w:rPr>
      </w:pPr>
    </w:p>
    <w:p w14:paraId="421A95C3" w14:textId="77777777" w:rsidR="007D4264" w:rsidRDefault="007D4264" w:rsidP="007D4264">
      <w:pPr>
        <w:ind w:firstLine="0"/>
        <w:jc w:val="center"/>
        <w:rPr>
          <w:b/>
          <w:sz w:val="28"/>
          <w:szCs w:val="28"/>
        </w:rPr>
      </w:pPr>
    </w:p>
    <w:p w14:paraId="10F0224C" w14:textId="77777777" w:rsidR="007D4264" w:rsidRDefault="007D4264" w:rsidP="007D4264">
      <w:pPr>
        <w:ind w:firstLine="0"/>
        <w:jc w:val="center"/>
        <w:rPr>
          <w:b/>
          <w:sz w:val="28"/>
          <w:szCs w:val="28"/>
        </w:rPr>
      </w:pPr>
    </w:p>
    <w:p w14:paraId="58DF196A" w14:textId="5A49B3A0" w:rsidR="007D4264" w:rsidRPr="00424977" w:rsidRDefault="007D4264" w:rsidP="00F4765B">
      <w:pPr>
        <w:pStyle w:val="3"/>
      </w:pPr>
      <w:bookmarkStart w:id="4" w:name="_Toc23229593"/>
      <w:r w:rsidRPr="00424977">
        <w:t xml:space="preserve">ПРОЕКТ ПЛАНИРОВКИ. </w:t>
      </w:r>
      <w:r w:rsidR="00F4765B">
        <w:t>ТЕКСТОВАЯ</w:t>
      </w:r>
      <w:r w:rsidRPr="00424977">
        <w:t xml:space="preserve"> ЧАСТЬ.</w:t>
      </w:r>
      <w:bookmarkEnd w:id="4"/>
    </w:p>
    <w:p w14:paraId="01DED4CC" w14:textId="77777777" w:rsidR="007D4264" w:rsidRDefault="007D4264" w:rsidP="007D4264">
      <w:pPr>
        <w:pStyle w:val="3"/>
      </w:pPr>
    </w:p>
    <w:p w14:paraId="5C964F0E" w14:textId="6DD7081B" w:rsidR="007D4264" w:rsidRDefault="007D4264" w:rsidP="007D4264">
      <w:pPr>
        <w:pStyle w:val="3"/>
      </w:pPr>
      <w:bookmarkStart w:id="5" w:name="_Toc23229594"/>
      <w:r>
        <w:t xml:space="preserve">РАЗДЕЛ </w:t>
      </w:r>
      <w:r w:rsidR="00D14A89">
        <w:t>1</w:t>
      </w:r>
      <w:r>
        <w:t xml:space="preserve">. </w:t>
      </w:r>
      <w:r w:rsidRPr="000555E4">
        <w:t>ПОЛОЖЕНИЕ О РАЗМЕЩЕНИИ ЛИНЕЙНЫХ ОБЪЕКТОВ</w:t>
      </w:r>
      <w:bookmarkEnd w:id="5"/>
    </w:p>
    <w:p w14:paraId="43265AAB" w14:textId="167F7EF6" w:rsidR="000617B5" w:rsidRPr="007845F3" w:rsidRDefault="007D4264" w:rsidP="007D4264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43FE8ECA" w14:textId="2ED1BECF" w:rsidR="0055551B" w:rsidRDefault="00D14A89" w:rsidP="00D14A89">
      <w:pPr>
        <w:pStyle w:val="3"/>
        <w:numPr>
          <w:ilvl w:val="0"/>
          <w:numId w:val="0"/>
        </w:numPr>
        <w:spacing w:line="360" w:lineRule="auto"/>
        <w:jc w:val="both"/>
      </w:pPr>
      <w:bookmarkStart w:id="6" w:name="_Toc23229595"/>
      <w:r>
        <w:lastRenderedPageBreak/>
        <w:t>1</w:t>
      </w:r>
      <w:r w:rsidR="00E6045C" w:rsidRPr="00685AC9">
        <w:t>.1 Наименование, основные характеристики и назначение</w:t>
      </w:r>
      <w:r w:rsidR="009941C0">
        <w:t xml:space="preserve"> </w:t>
      </w:r>
      <w:r w:rsidR="00671963">
        <w:t xml:space="preserve">планируемых </w:t>
      </w:r>
      <w:r w:rsidR="00E6045C" w:rsidRPr="00685AC9">
        <w:t>для размещения линейных объектов</w:t>
      </w:r>
      <w:bookmarkEnd w:id="6"/>
    </w:p>
    <w:p w14:paraId="6D8DF163" w14:textId="05108D4F" w:rsidR="0055551B" w:rsidRDefault="0055551B" w:rsidP="00DF22A2">
      <w:pPr>
        <w:widowControl/>
        <w:suppressAutoHyphens w:val="0"/>
        <w:autoSpaceDE/>
        <w:spacing w:line="360" w:lineRule="auto"/>
        <w:rPr>
          <w:sz w:val="28"/>
          <w:szCs w:val="28"/>
        </w:rPr>
      </w:pPr>
      <w:r w:rsidRPr="00292B6A">
        <w:rPr>
          <w:sz w:val="28"/>
          <w:szCs w:val="28"/>
        </w:rPr>
        <w:t>Наименование проектируемого объекта: «</w:t>
      </w:r>
      <w:r w:rsidR="00DF22A2">
        <w:rPr>
          <w:bCs/>
          <w:sz w:val="28"/>
          <w:szCs w:val="28"/>
        </w:rPr>
        <w:t>П</w:t>
      </w:r>
      <w:r w:rsidR="00DF22A2" w:rsidRPr="00C93E90">
        <w:rPr>
          <w:bCs/>
          <w:sz w:val="28"/>
          <w:szCs w:val="28"/>
        </w:rPr>
        <w:t>роект планировки и проект межевания территории участка</w:t>
      </w:r>
      <w:r w:rsidR="00DF22A2">
        <w:rPr>
          <w:bCs/>
          <w:sz w:val="28"/>
          <w:szCs w:val="28"/>
        </w:rPr>
        <w:t xml:space="preserve"> </w:t>
      </w:r>
      <w:r w:rsidR="00DF22A2" w:rsidRPr="00C93E90">
        <w:rPr>
          <w:bCs/>
          <w:sz w:val="28"/>
          <w:szCs w:val="28"/>
        </w:rPr>
        <w:t>улично-дорожной сети для размещения контактной сети</w:t>
      </w:r>
      <w:r w:rsidR="00DF22A2">
        <w:rPr>
          <w:bCs/>
          <w:sz w:val="28"/>
          <w:szCs w:val="28"/>
        </w:rPr>
        <w:t xml:space="preserve"> </w:t>
      </w:r>
      <w:r w:rsidR="00DF22A2" w:rsidRPr="00C93E90">
        <w:rPr>
          <w:bCs/>
          <w:sz w:val="28"/>
          <w:szCs w:val="28"/>
        </w:rPr>
        <w:t xml:space="preserve">троллейбуса в </w:t>
      </w:r>
      <w:r w:rsidR="00DF22A2">
        <w:rPr>
          <w:bCs/>
          <w:sz w:val="28"/>
          <w:szCs w:val="28"/>
        </w:rPr>
        <w:t>С</w:t>
      </w:r>
      <w:r w:rsidR="00DF22A2" w:rsidRPr="00C93E90">
        <w:rPr>
          <w:bCs/>
          <w:sz w:val="28"/>
          <w:szCs w:val="28"/>
        </w:rPr>
        <w:t>еверо-восточном</w:t>
      </w:r>
      <w:r w:rsidR="00DF22A2">
        <w:rPr>
          <w:bCs/>
          <w:sz w:val="28"/>
          <w:szCs w:val="28"/>
        </w:rPr>
        <w:t xml:space="preserve"> </w:t>
      </w:r>
      <w:r w:rsidR="00DF22A2" w:rsidRPr="00C93E90">
        <w:rPr>
          <w:bCs/>
          <w:sz w:val="28"/>
          <w:szCs w:val="28"/>
        </w:rPr>
        <w:t xml:space="preserve">планировочном районе г. </w:t>
      </w:r>
      <w:r w:rsidR="00DF22A2">
        <w:rPr>
          <w:bCs/>
          <w:sz w:val="28"/>
          <w:szCs w:val="28"/>
        </w:rPr>
        <w:t>Л</w:t>
      </w:r>
      <w:r w:rsidR="00DF22A2" w:rsidRPr="00C93E90">
        <w:rPr>
          <w:bCs/>
          <w:sz w:val="28"/>
          <w:szCs w:val="28"/>
        </w:rPr>
        <w:t>енинска-</w:t>
      </w:r>
      <w:r w:rsidR="00DF22A2">
        <w:rPr>
          <w:bCs/>
          <w:sz w:val="28"/>
          <w:szCs w:val="28"/>
        </w:rPr>
        <w:t>К</w:t>
      </w:r>
      <w:r w:rsidR="00DF22A2" w:rsidRPr="00C93E90">
        <w:rPr>
          <w:bCs/>
          <w:sz w:val="28"/>
          <w:szCs w:val="28"/>
        </w:rPr>
        <w:t>узнецкого</w:t>
      </w:r>
      <w:r w:rsidR="00D5516F">
        <w:rPr>
          <w:sz w:val="28"/>
          <w:szCs w:val="28"/>
        </w:rPr>
        <w:t>»</w:t>
      </w:r>
      <w:r w:rsidRPr="00292B6A">
        <w:rPr>
          <w:sz w:val="28"/>
          <w:szCs w:val="28"/>
        </w:rPr>
        <w:t>. Проектируемый объект капитального строительства по функциональному назначению и характерным признакам является линейным объектом.</w:t>
      </w:r>
    </w:p>
    <w:p w14:paraId="0EC7BD42" w14:textId="23159737" w:rsidR="00164F53" w:rsidRPr="00164F53" w:rsidRDefault="00F4765B" w:rsidP="00130E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164F53" w:rsidRPr="00164F53">
        <w:rPr>
          <w:sz w:val="28"/>
          <w:szCs w:val="28"/>
        </w:rPr>
        <w:t>роектируем</w:t>
      </w:r>
      <w:r>
        <w:rPr>
          <w:sz w:val="28"/>
          <w:szCs w:val="28"/>
        </w:rPr>
        <w:t>ая</w:t>
      </w:r>
      <w:r w:rsidR="00164F53" w:rsidRPr="00164F53">
        <w:rPr>
          <w:sz w:val="28"/>
          <w:szCs w:val="28"/>
        </w:rPr>
        <w:t xml:space="preserve"> </w:t>
      </w:r>
      <w:r w:rsidR="00130EB1">
        <w:rPr>
          <w:sz w:val="28"/>
          <w:szCs w:val="28"/>
        </w:rPr>
        <w:t>к</w:t>
      </w:r>
      <w:r w:rsidR="00130EB1" w:rsidRPr="00B911C0">
        <w:rPr>
          <w:bCs/>
          <w:sz w:val="28"/>
          <w:szCs w:val="28"/>
        </w:rPr>
        <w:t>онтактн</w:t>
      </w:r>
      <w:r>
        <w:rPr>
          <w:bCs/>
          <w:sz w:val="28"/>
          <w:szCs w:val="28"/>
        </w:rPr>
        <w:t>ая</w:t>
      </w:r>
      <w:r w:rsidR="00130EB1" w:rsidRPr="00B911C0">
        <w:rPr>
          <w:bCs/>
          <w:sz w:val="28"/>
          <w:szCs w:val="28"/>
        </w:rPr>
        <w:t xml:space="preserve"> сет</w:t>
      </w:r>
      <w:r>
        <w:rPr>
          <w:bCs/>
          <w:sz w:val="28"/>
          <w:szCs w:val="28"/>
        </w:rPr>
        <w:t>ь</w:t>
      </w:r>
      <w:r w:rsidR="00130EB1" w:rsidRPr="00B911C0">
        <w:rPr>
          <w:bCs/>
          <w:sz w:val="28"/>
          <w:szCs w:val="28"/>
        </w:rPr>
        <w:t xml:space="preserve"> троллейбуса</w:t>
      </w:r>
      <w:r w:rsidR="00130E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проходит от</w:t>
      </w:r>
      <w:r w:rsidR="005C762C">
        <w:rPr>
          <w:sz w:val="28"/>
          <w:szCs w:val="28"/>
        </w:rPr>
        <w:t xml:space="preserve"> </w:t>
      </w:r>
      <w:r w:rsidR="00130EB1" w:rsidRPr="00B911C0">
        <w:rPr>
          <w:bCs/>
          <w:sz w:val="28"/>
          <w:szCs w:val="28"/>
        </w:rPr>
        <w:t>пересечени</w:t>
      </w:r>
      <w:r>
        <w:rPr>
          <w:bCs/>
          <w:sz w:val="28"/>
          <w:szCs w:val="28"/>
        </w:rPr>
        <w:t>я</w:t>
      </w:r>
      <w:r w:rsidR="00130EB1" w:rsidRPr="00B911C0">
        <w:rPr>
          <w:bCs/>
          <w:sz w:val="28"/>
          <w:szCs w:val="28"/>
        </w:rPr>
        <w:t xml:space="preserve"> пр-та </w:t>
      </w:r>
      <w:r w:rsidR="00130EB1">
        <w:rPr>
          <w:bCs/>
          <w:sz w:val="28"/>
          <w:szCs w:val="28"/>
        </w:rPr>
        <w:t>Т</w:t>
      </w:r>
      <w:r w:rsidR="00130EB1" w:rsidRPr="00B911C0">
        <w:rPr>
          <w:bCs/>
          <w:sz w:val="28"/>
          <w:szCs w:val="28"/>
        </w:rPr>
        <w:t xml:space="preserve">екстильщиков с пр-ом </w:t>
      </w:r>
      <w:r w:rsidR="00130EB1">
        <w:rPr>
          <w:bCs/>
          <w:sz w:val="28"/>
          <w:szCs w:val="28"/>
        </w:rPr>
        <w:t>Л</w:t>
      </w:r>
      <w:r w:rsidR="00130EB1" w:rsidRPr="00B911C0">
        <w:rPr>
          <w:bCs/>
          <w:sz w:val="28"/>
          <w:szCs w:val="28"/>
        </w:rPr>
        <w:t>енина</w:t>
      </w:r>
      <w:r>
        <w:rPr>
          <w:sz w:val="28"/>
          <w:szCs w:val="28"/>
        </w:rPr>
        <w:t>, по пр-ту Кольчугинский, ул. Юргинской, ул. Пирогова, пер. Кузбасский, ул. Топкинская, до пр-та Текстильщиков.</w:t>
      </w:r>
    </w:p>
    <w:p w14:paraId="5E39766C" w14:textId="11C4E6D0" w:rsidR="00164F53" w:rsidRPr="00292B6A" w:rsidRDefault="00164F53" w:rsidP="00164F53">
      <w:pPr>
        <w:spacing w:line="360" w:lineRule="auto"/>
        <w:rPr>
          <w:sz w:val="28"/>
          <w:szCs w:val="28"/>
        </w:rPr>
      </w:pPr>
      <w:r w:rsidRPr="00164F53">
        <w:rPr>
          <w:sz w:val="28"/>
          <w:szCs w:val="28"/>
        </w:rPr>
        <w:t xml:space="preserve"> На участке изысканий имеются автомобильные дороги с </w:t>
      </w:r>
      <w:r w:rsidR="00130EB1">
        <w:rPr>
          <w:sz w:val="28"/>
          <w:szCs w:val="28"/>
        </w:rPr>
        <w:t>асфальтовым</w:t>
      </w:r>
      <w:r w:rsidRPr="00164F53">
        <w:rPr>
          <w:sz w:val="28"/>
          <w:szCs w:val="28"/>
        </w:rPr>
        <w:t xml:space="preserve"> покрытием, подземные и надземные коммуникации.   </w:t>
      </w:r>
    </w:p>
    <w:p w14:paraId="04717D24" w14:textId="3AF84C44" w:rsidR="0055551B" w:rsidRDefault="00D14A89" w:rsidP="00297E9A">
      <w:pPr>
        <w:pStyle w:val="3"/>
        <w:spacing w:line="360" w:lineRule="auto"/>
        <w:jc w:val="both"/>
      </w:pPr>
      <w:bookmarkStart w:id="7" w:name="_Toc23229596"/>
      <w:r>
        <w:t>1</w:t>
      </w:r>
      <w:r w:rsidR="00E6045C" w:rsidRPr="00685AC9">
        <w:t>.2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7"/>
    </w:p>
    <w:p w14:paraId="5714A134" w14:textId="4310DDF2" w:rsidR="0055551B" w:rsidRP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Устанавливаемая зона планируемого размещения проектируемого линейного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объекта расположена на территории</w:t>
      </w:r>
      <w:r>
        <w:rPr>
          <w:sz w:val="28"/>
          <w:szCs w:val="28"/>
        </w:rPr>
        <w:t xml:space="preserve"> </w:t>
      </w:r>
      <w:r w:rsidR="00130EB1">
        <w:rPr>
          <w:sz w:val="28"/>
          <w:szCs w:val="28"/>
        </w:rPr>
        <w:t>города Ленинск-Кузнецкий</w:t>
      </w:r>
      <w:r w:rsidRPr="0055551B">
        <w:rPr>
          <w:sz w:val="28"/>
          <w:szCs w:val="28"/>
        </w:rPr>
        <w:t xml:space="preserve"> </w:t>
      </w:r>
      <w:r w:rsidR="00130EB1">
        <w:rPr>
          <w:sz w:val="28"/>
          <w:szCs w:val="28"/>
        </w:rPr>
        <w:t>Ленинск-Кузнецкого</w:t>
      </w:r>
      <w:r w:rsidR="00130EB1" w:rsidRPr="0055551B">
        <w:rPr>
          <w:sz w:val="28"/>
          <w:szCs w:val="28"/>
        </w:rPr>
        <w:t xml:space="preserve"> </w:t>
      </w:r>
      <w:r w:rsidR="00130EB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Кемеровской области.</w:t>
      </w:r>
    </w:p>
    <w:p w14:paraId="2165B88F" w14:textId="005326F1" w:rsidR="00E6045C" w:rsidRDefault="00D14A89" w:rsidP="005C762C">
      <w:pPr>
        <w:pStyle w:val="3"/>
        <w:spacing w:line="360" w:lineRule="auto"/>
        <w:jc w:val="both"/>
      </w:pPr>
      <w:bookmarkStart w:id="8" w:name="_Toc23229597"/>
      <w:r>
        <w:t>1</w:t>
      </w:r>
      <w:r w:rsidR="00E6045C" w:rsidRPr="00685AC9">
        <w:t>.3 Перечень координат характерных точек границ зон планируемого размещения линейных объектов</w:t>
      </w:r>
      <w:bookmarkEnd w:id="8"/>
    </w:p>
    <w:p w14:paraId="3A6AEA84" w14:textId="40729906" w:rsid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Координаты характерных точек границы зоны планируемого размещения проектируемого линейного </w:t>
      </w:r>
      <w:r w:rsidR="0057535E">
        <w:rPr>
          <w:sz w:val="28"/>
          <w:szCs w:val="28"/>
        </w:rPr>
        <w:t xml:space="preserve">объекта </w:t>
      </w:r>
      <w:r w:rsidRPr="0055551B">
        <w:rPr>
          <w:sz w:val="28"/>
          <w:szCs w:val="28"/>
        </w:rPr>
        <w:t>определены</w:t>
      </w:r>
      <w:r w:rsidR="00681AF9">
        <w:rPr>
          <w:sz w:val="28"/>
          <w:szCs w:val="28"/>
        </w:rPr>
        <w:t xml:space="preserve"> по границам публичного сервитута,</w:t>
      </w:r>
      <w:r w:rsidRPr="0055551B">
        <w:rPr>
          <w:sz w:val="28"/>
          <w:szCs w:val="28"/>
        </w:rPr>
        <w:t xml:space="preserve"> в соответствии с системой координат, используемой для ведения Единого государственного реестра недвижимости (МСК-42, Кемеровская область, зона </w:t>
      </w:r>
      <w:r w:rsidR="008270A4">
        <w:rPr>
          <w:sz w:val="28"/>
          <w:szCs w:val="28"/>
        </w:rPr>
        <w:t>1</w:t>
      </w:r>
      <w:r w:rsidRPr="0055551B">
        <w:rPr>
          <w:sz w:val="28"/>
          <w:szCs w:val="28"/>
        </w:rPr>
        <w:t>) и приведены в таблице 1.</w:t>
      </w:r>
    </w:p>
    <w:p w14:paraId="7400AE3A" w14:textId="77777777" w:rsidR="000373E2" w:rsidRDefault="000373E2" w:rsidP="0055551B">
      <w:pPr>
        <w:spacing w:line="360" w:lineRule="auto"/>
        <w:jc w:val="right"/>
        <w:rPr>
          <w:sz w:val="28"/>
          <w:szCs w:val="28"/>
        </w:rPr>
      </w:pPr>
    </w:p>
    <w:p w14:paraId="1A88EDC7" w14:textId="1216A25E" w:rsidR="0055551B" w:rsidRDefault="0055551B" w:rsidP="0055551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3562" w:type="dxa"/>
        <w:jc w:val="center"/>
        <w:tblLook w:val="04A0" w:firstRow="1" w:lastRow="0" w:firstColumn="1" w:lastColumn="0" w:noHBand="0" w:noVBand="1"/>
      </w:tblPr>
      <w:tblGrid>
        <w:gridCol w:w="1330"/>
        <w:gridCol w:w="1066"/>
        <w:gridCol w:w="1166"/>
      </w:tblGrid>
      <w:tr w:rsidR="00161754" w:rsidRPr="00161754" w14:paraId="7C9B780B" w14:textId="77777777" w:rsidTr="00161754">
        <w:trPr>
          <w:trHeight w:val="300"/>
          <w:tblHeader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B5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739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Координаты, м</w:t>
            </w:r>
          </w:p>
        </w:tc>
      </w:tr>
      <w:tr w:rsidR="00161754" w:rsidRPr="00161754" w14:paraId="68520944" w14:textId="77777777" w:rsidTr="00161754">
        <w:trPr>
          <w:trHeight w:val="300"/>
          <w:tblHeader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43A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D2C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3C0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Y</w:t>
            </w:r>
          </w:p>
        </w:tc>
      </w:tr>
      <w:tr w:rsidR="00161754" w:rsidRPr="00161754" w14:paraId="679BA65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31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73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551089,90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7E0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1347916,84</w:t>
            </w:r>
          </w:p>
        </w:tc>
      </w:tr>
      <w:tr w:rsidR="00161754" w:rsidRPr="00161754" w14:paraId="22BA7F5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E18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C42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551094,12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947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1347921,30</w:t>
            </w:r>
          </w:p>
        </w:tc>
      </w:tr>
      <w:tr w:rsidR="00161754" w:rsidRPr="00161754" w14:paraId="3C9CF97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6E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19F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551157,39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63C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1347972,14</w:t>
            </w:r>
          </w:p>
        </w:tc>
      </w:tr>
      <w:tr w:rsidR="00161754" w:rsidRPr="00161754" w14:paraId="1E33647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8C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1E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551181,87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4E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1347989,30</w:t>
            </w:r>
          </w:p>
        </w:tc>
      </w:tr>
      <w:tr w:rsidR="00161754" w:rsidRPr="00161754" w14:paraId="08EA56A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B2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2B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551181,98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38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1347989,38</w:t>
            </w:r>
          </w:p>
        </w:tc>
      </w:tr>
      <w:tr w:rsidR="00161754" w:rsidRPr="00161754" w14:paraId="796C49E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B63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E6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551340,67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B32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1348117,55</w:t>
            </w:r>
          </w:p>
        </w:tc>
      </w:tr>
      <w:tr w:rsidR="00161754" w:rsidRPr="00161754" w14:paraId="5A4DF10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733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DDA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551340,73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ABC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1348117,60</w:t>
            </w:r>
          </w:p>
        </w:tc>
      </w:tr>
      <w:tr w:rsidR="00161754" w:rsidRPr="00161754" w14:paraId="7027388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6D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6BC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551367,92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7E9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1348141,38</w:t>
            </w:r>
          </w:p>
        </w:tc>
      </w:tr>
      <w:tr w:rsidR="00161754" w:rsidRPr="00161754" w14:paraId="367274B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6C6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ACA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551387,88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48D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1348157,90</w:t>
            </w:r>
          </w:p>
        </w:tc>
      </w:tr>
      <w:tr w:rsidR="00161754" w:rsidRPr="00161754" w14:paraId="4005DCC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654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00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551387,88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763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1348157,90</w:t>
            </w:r>
          </w:p>
        </w:tc>
      </w:tr>
      <w:tr w:rsidR="00161754" w:rsidRPr="00161754" w14:paraId="6776D41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10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0CE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551395,57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F02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1348164,29</w:t>
            </w:r>
          </w:p>
        </w:tc>
      </w:tr>
      <w:tr w:rsidR="00161754" w:rsidRPr="00161754" w14:paraId="034C513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4A3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0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551406,90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B4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1348173,14</w:t>
            </w:r>
          </w:p>
        </w:tc>
      </w:tr>
      <w:tr w:rsidR="00161754" w:rsidRPr="00161754" w14:paraId="33790C6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43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EDF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551419,14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1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1348182,70</w:t>
            </w:r>
          </w:p>
        </w:tc>
      </w:tr>
      <w:tr w:rsidR="00161754" w:rsidRPr="00161754" w14:paraId="2B4375B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AB1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C8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551419,15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4B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1348182,71</w:t>
            </w:r>
          </w:p>
        </w:tc>
      </w:tr>
      <w:tr w:rsidR="00161754" w:rsidRPr="00161754" w14:paraId="0CE4C9E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665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D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551470,92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7B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1348223,43</w:t>
            </w:r>
          </w:p>
        </w:tc>
      </w:tr>
      <w:tr w:rsidR="00161754" w:rsidRPr="00161754" w14:paraId="377A9A0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470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C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551488,85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279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1348237,37</w:t>
            </w:r>
          </w:p>
        </w:tc>
      </w:tr>
      <w:tr w:rsidR="00161754" w:rsidRPr="00161754" w14:paraId="795FD55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38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8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A88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1348248,24</w:t>
            </w:r>
          </w:p>
        </w:tc>
      </w:tr>
      <w:tr w:rsidR="00161754" w:rsidRPr="00161754" w14:paraId="54F0AD9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B7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0E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551526,28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0A5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1348252,36</w:t>
            </w:r>
          </w:p>
        </w:tc>
      </w:tr>
      <w:tr w:rsidR="00161754" w:rsidRPr="00161754" w14:paraId="255B60B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CCA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E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551549,89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4EA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1348248,31</w:t>
            </w:r>
          </w:p>
        </w:tc>
      </w:tr>
      <w:tr w:rsidR="00161754" w:rsidRPr="00161754" w14:paraId="27B3C19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21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36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551575,36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3E4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1348243,93</w:t>
            </w:r>
          </w:p>
        </w:tc>
      </w:tr>
      <w:tr w:rsidR="00161754" w:rsidRPr="00161754" w14:paraId="27E51C5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07A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91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551575,46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F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1348243,91</w:t>
            </w:r>
          </w:p>
        </w:tc>
      </w:tr>
      <w:tr w:rsidR="00161754" w:rsidRPr="00161754" w14:paraId="11EA46C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D1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CA9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551606,34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CFC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1348240,24</w:t>
            </w:r>
          </w:p>
        </w:tc>
      </w:tr>
      <w:tr w:rsidR="00161754" w:rsidRPr="00161754" w14:paraId="42CCD24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13F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EC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551638,81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3B0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1348234,64</w:t>
            </w:r>
          </w:p>
        </w:tc>
      </w:tr>
      <w:tr w:rsidR="00161754" w:rsidRPr="00161754" w14:paraId="1CB37E3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2A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84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551664,63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C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1348227,94</w:t>
            </w:r>
          </w:p>
        </w:tc>
      </w:tr>
      <w:tr w:rsidR="00161754" w:rsidRPr="00161754" w14:paraId="20B4E1E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548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C61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551664,77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F39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1348227,91</w:t>
            </w:r>
          </w:p>
        </w:tc>
      </w:tr>
      <w:tr w:rsidR="00161754" w:rsidRPr="00161754" w14:paraId="1CA6204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DA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9B3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551694,42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EB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1348222,47</w:t>
            </w:r>
          </w:p>
        </w:tc>
      </w:tr>
      <w:tr w:rsidR="00161754" w:rsidRPr="00161754" w14:paraId="0B231CE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9A8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43D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551723,67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8E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1348217,08</w:t>
            </w:r>
          </w:p>
        </w:tc>
      </w:tr>
      <w:tr w:rsidR="00161754" w:rsidRPr="00161754" w14:paraId="47F4824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6E3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FDB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551723,67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FEC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1348217,08</w:t>
            </w:r>
          </w:p>
        </w:tc>
      </w:tr>
      <w:tr w:rsidR="00161754" w:rsidRPr="00161754" w14:paraId="08629CF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35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4B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551757,30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F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1348210,90</w:t>
            </w:r>
          </w:p>
        </w:tc>
      </w:tr>
      <w:tr w:rsidR="00161754" w:rsidRPr="00161754" w14:paraId="2B4FFB1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16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ED3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551786,66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46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1348205,49</w:t>
            </w:r>
          </w:p>
        </w:tc>
      </w:tr>
      <w:tr w:rsidR="00161754" w:rsidRPr="00161754" w14:paraId="725B7A2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9CF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3E6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551820,28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59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1348196,38</w:t>
            </w:r>
          </w:p>
        </w:tc>
      </w:tr>
      <w:tr w:rsidR="00161754" w:rsidRPr="00161754" w14:paraId="47B2390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C01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A4C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551820,30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DE4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1348196,37</w:t>
            </w:r>
          </w:p>
        </w:tc>
      </w:tr>
      <w:tr w:rsidR="00161754" w:rsidRPr="00161754" w14:paraId="3C7303F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30C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684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551852,76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4C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1348188,03</w:t>
            </w:r>
          </w:p>
        </w:tc>
      </w:tr>
      <w:tr w:rsidR="00161754" w:rsidRPr="00161754" w14:paraId="4B37F4D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71A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DE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551852,87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90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1348188,01</w:t>
            </w:r>
          </w:p>
        </w:tc>
      </w:tr>
      <w:tr w:rsidR="00161754" w:rsidRPr="00161754" w14:paraId="1A76AC0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D2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CB0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551887,25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C4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1348181,12</w:t>
            </w:r>
          </w:p>
        </w:tc>
      </w:tr>
      <w:tr w:rsidR="00161754" w:rsidRPr="00161754" w14:paraId="0BFB48F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F0D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856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551887,30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7F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1348181,11</w:t>
            </w:r>
          </w:p>
        </w:tc>
      </w:tr>
      <w:tr w:rsidR="00161754" w:rsidRPr="00161754" w14:paraId="3455944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7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D6E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551921,56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29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1348175,24</w:t>
            </w:r>
          </w:p>
        </w:tc>
      </w:tr>
      <w:tr w:rsidR="00161754" w:rsidRPr="00161754" w14:paraId="06DE49A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C1B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F24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551956,02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9BB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1348168,78</w:t>
            </w:r>
          </w:p>
        </w:tc>
      </w:tr>
      <w:tr w:rsidR="00161754" w:rsidRPr="00161754" w14:paraId="26CE821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FF1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8EA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551956,03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C9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1348168,78</w:t>
            </w:r>
          </w:p>
        </w:tc>
      </w:tr>
      <w:tr w:rsidR="00161754" w:rsidRPr="00161754" w14:paraId="5444EBE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322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F50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551990,49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1F3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1348162,47</w:t>
            </w:r>
          </w:p>
        </w:tc>
      </w:tr>
      <w:tr w:rsidR="00161754" w:rsidRPr="00161754" w14:paraId="75E3B7E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B5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B79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552024,63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65A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1348155,61</w:t>
            </w:r>
          </w:p>
        </w:tc>
      </w:tr>
      <w:tr w:rsidR="00161754" w:rsidRPr="00161754" w14:paraId="50E83A8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DD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26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552058,94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6FA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1348148,35</w:t>
            </w:r>
          </w:p>
        </w:tc>
      </w:tr>
      <w:tr w:rsidR="00161754" w:rsidRPr="00161754" w14:paraId="755A72F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4DF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4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552058,97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74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1348148,35</w:t>
            </w:r>
          </w:p>
        </w:tc>
      </w:tr>
      <w:tr w:rsidR="00161754" w:rsidRPr="00161754" w14:paraId="3E64859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BFB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085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552087,36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5C7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1348142,92</w:t>
            </w:r>
          </w:p>
        </w:tc>
      </w:tr>
      <w:tr w:rsidR="00161754" w:rsidRPr="00161754" w14:paraId="439EF51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DB5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88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552108,48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34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1348130,23</w:t>
            </w:r>
          </w:p>
        </w:tc>
      </w:tr>
      <w:tr w:rsidR="00161754" w:rsidRPr="00161754" w14:paraId="0D1D6F4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E1A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A8A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552114,27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C8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1348122,45</w:t>
            </w:r>
          </w:p>
        </w:tc>
      </w:tr>
      <w:tr w:rsidR="00161754" w:rsidRPr="00161754" w14:paraId="5FC7112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088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E1F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552117,15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24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1348110,04</w:t>
            </w:r>
          </w:p>
        </w:tc>
      </w:tr>
      <w:tr w:rsidR="00161754" w:rsidRPr="00161754" w14:paraId="1942F2F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BE5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FFE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552116,00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B9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1348091,15</w:t>
            </w:r>
          </w:p>
        </w:tc>
      </w:tr>
      <w:tr w:rsidR="00161754" w:rsidRPr="00161754" w14:paraId="1BDFF54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763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4A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552103,31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D34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1348024,22</w:t>
            </w:r>
          </w:p>
        </w:tc>
      </w:tr>
      <w:tr w:rsidR="00161754" w:rsidRPr="00161754" w14:paraId="383207E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58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AC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552103,31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FDC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1348024,19</w:t>
            </w:r>
          </w:p>
        </w:tc>
      </w:tr>
      <w:tr w:rsidR="00161754" w:rsidRPr="00161754" w14:paraId="728EEAE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9E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0AA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552079,24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270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1347885,72</w:t>
            </w:r>
          </w:p>
        </w:tc>
      </w:tr>
      <w:tr w:rsidR="00161754" w:rsidRPr="00161754" w14:paraId="74C277A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56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57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552062,56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7F1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1347798,27</w:t>
            </w:r>
          </w:p>
        </w:tc>
      </w:tr>
      <w:tr w:rsidR="00161754" w:rsidRPr="00161754" w14:paraId="3853AF1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74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82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552062,52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BE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1347797,90</w:t>
            </w:r>
          </w:p>
        </w:tc>
      </w:tr>
      <w:tr w:rsidR="00161754" w:rsidRPr="00161754" w14:paraId="5FE9626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6F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0CD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552062,53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BB9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1347797,66</w:t>
            </w:r>
          </w:p>
        </w:tc>
      </w:tr>
      <w:tr w:rsidR="00161754" w:rsidRPr="00161754" w14:paraId="1E2170B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16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CEB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552063,90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D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1347786,52</w:t>
            </w:r>
          </w:p>
        </w:tc>
      </w:tr>
      <w:tr w:rsidR="00161754" w:rsidRPr="00161754" w14:paraId="367C235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5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49A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552064,16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99F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1347785,76</w:t>
            </w:r>
          </w:p>
        </w:tc>
      </w:tr>
      <w:tr w:rsidR="00161754" w:rsidRPr="00161754" w14:paraId="21C5F94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58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D4D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552064,18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35E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1347785,73</w:t>
            </w:r>
          </w:p>
        </w:tc>
      </w:tr>
      <w:tr w:rsidR="00161754" w:rsidRPr="00161754" w14:paraId="28CEBA0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C3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735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552066,46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22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1347781,96</w:t>
            </w:r>
          </w:p>
        </w:tc>
      </w:tr>
      <w:tr w:rsidR="00161754" w:rsidRPr="00161754" w14:paraId="2CF6E5C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55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347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552066,97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39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1347781,39</w:t>
            </w:r>
          </w:p>
        </w:tc>
      </w:tr>
      <w:tr w:rsidR="00161754" w:rsidRPr="00161754" w14:paraId="2002037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04A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8A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552073,96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48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1347776,18</w:t>
            </w:r>
          </w:p>
        </w:tc>
      </w:tr>
      <w:tr w:rsidR="00161754" w:rsidRPr="00161754" w14:paraId="6426585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C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8C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552074,16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C25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1347776,05</w:t>
            </w:r>
          </w:p>
        </w:tc>
      </w:tr>
      <w:tr w:rsidR="00161754" w:rsidRPr="00161754" w14:paraId="27C641A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38E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F4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552074,74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D10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1347775,82</w:t>
            </w:r>
          </w:p>
        </w:tc>
      </w:tr>
      <w:tr w:rsidR="00161754" w:rsidRPr="00161754" w14:paraId="1AFB8EB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69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BDE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552104,90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17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1347769,41</w:t>
            </w:r>
          </w:p>
        </w:tc>
      </w:tr>
      <w:tr w:rsidR="00161754" w:rsidRPr="00161754" w14:paraId="1570FE7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E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806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552104,92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E8A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1347769,41</w:t>
            </w:r>
          </w:p>
        </w:tc>
      </w:tr>
      <w:tr w:rsidR="00161754" w:rsidRPr="00161754" w14:paraId="12C10CF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175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E3E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552134,29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4F8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1347763,37</w:t>
            </w:r>
          </w:p>
        </w:tc>
      </w:tr>
      <w:tr w:rsidR="00161754" w:rsidRPr="00161754" w14:paraId="7CAB166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438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B68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552134,32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8DF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1347763,36</w:t>
            </w:r>
          </w:p>
        </w:tc>
      </w:tr>
      <w:tr w:rsidR="00161754" w:rsidRPr="00161754" w14:paraId="7C14CB2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F0F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BB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552163,86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C0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1347757,84</w:t>
            </w:r>
          </w:p>
        </w:tc>
      </w:tr>
      <w:tr w:rsidR="00161754" w:rsidRPr="00161754" w14:paraId="06B75AC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C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5C3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552193,24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BB8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1347752,35</w:t>
            </w:r>
          </w:p>
        </w:tc>
      </w:tr>
      <w:tr w:rsidR="00161754" w:rsidRPr="00161754" w14:paraId="67AA9C7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30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45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552193,24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B41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1347752,35</w:t>
            </w:r>
          </w:p>
        </w:tc>
      </w:tr>
      <w:tr w:rsidR="00161754" w:rsidRPr="00161754" w14:paraId="79FDD7F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881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FF6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552222,83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B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1347746,84</w:t>
            </w:r>
          </w:p>
        </w:tc>
      </w:tr>
      <w:tr w:rsidR="00161754" w:rsidRPr="00161754" w14:paraId="1A3F767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D74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843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552238,66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9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1347743,88</w:t>
            </w:r>
          </w:p>
        </w:tc>
      </w:tr>
      <w:tr w:rsidR="00161754" w:rsidRPr="00161754" w14:paraId="219A246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840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ECD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552238,66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8D3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1347743,88</w:t>
            </w:r>
          </w:p>
        </w:tc>
      </w:tr>
      <w:tr w:rsidR="00161754" w:rsidRPr="00161754" w14:paraId="040FC07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3C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9F4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552249,31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98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1347741,89</w:t>
            </w:r>
          </w:p>
        </w:tc>
      </w:tr>
      <w:tr w:rsidR="00161754" w:rsidRPr="00161754" w14:paraId="373D1CF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557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7D3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552249,31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9AE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1347741,89</w:t>
            </w:r>
          </w:p>
        </w:tc>
      </w:tr>
      <w:tr w:rsidR="00161754" w:rsidRPr="00161754" w14:paraId="2E4662D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ADB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D64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552280,75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BC8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1347736,03</w:t>
            </w:r>
          </w:p>
        </w:tc>
      </w:tr>
      <w:tr w:rsidR="00161754" w:rsidRPr="00161754" w14:paraId="39FC811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72A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D9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552310,16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2D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1347730,54</w:t>
            </w:r>
          </w:p>
        </w:tc>
      </w:tr>
      <w:tr w:rsidR="00161754" w:rsidRPr="00161754" w14:paraId="5D83565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23D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F7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552339,71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C8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1347725,02</w:t>
            </w:r>
          </w:p>
        </w:tc>
      </w:tr>
      <w:tr w:rsidR="00161754" w:rsidRPr="00161754" w14:paraId="5CDAE8B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A77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36A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552340,02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93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1347724,99</w:t>
            </w:r>
          </w:p>
        </w:tc>
      </w:tr>
      <w:tr w:rsidR="00161754" w:rsidRPr="00161754" w14:paraId="39B96AF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E0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27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552355,12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F0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1347724,54</w:t>
            </w:r>
          </w:p>
        </w:tc>
      </w:tr>
      <w:tr w:rsidR="00161754" w:rsidRPr="00161754" w14:paraId="0783DE5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9E4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36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552384,41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32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1347719,27</w:t>
            </w:r>
          </w:p>
        </w:tc>
      </w:tr>
      <w:tr w:rsidR="00161754" w:rsidRPr="00161754" w14:paraId="427854C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8EE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5C8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552414,31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6F0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1347711,22</w:t>
            </w:r>
          </w:p>
        </w:tc>
      </w:tr>
      <w:tr w:rsidR="00161754" w:rsidRPr="00161754" w14:paraId="39BBD2F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20D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F46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552414,47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0F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1347711,18</w:t>
            </w:r>
          </w:p>
        </w:tc>
      </w:tr>
      <w:tr w:rsidR="00161754" w:rsidRPr="00161754" w14:paraId="048AF97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892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755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552444,96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F62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1347705,53</w:t>
            </w:r>
          </w:p>
        </w:tc>
      </w:tr>
      <w:tr w:rsidR="00161754" w:rsidRPr="00161754" w14:paraId="360894A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57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D71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552475,33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26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1347699,52</w:t>
            </w:r>
          </w:p>
        </w:tc>
      </w:tr>
      <w:tr w:rsidR="00161754" w:rsidRPr="00161754" w14:paraId="5E98C56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42C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CFC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552494,89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4A0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1347695,64</w:t>
            </w:r>
          </w:p>
        </w:tc>
      </w:tr>
      <w:tr w:rsidR="00161754" w:rsidRPr="00161754" w14:paraId="37CDADF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2E7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B03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552524,33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2D6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1347689,62</w:t>
            </w:r>
          </w:p>
        </w:tc>
      </w:tr>
      <w:tr w:rsidR="00161754" w:rsidRPr="00161754" w14:paraId="0EC1922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FB7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33A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552524,33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D68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1347689,62</w:t>
            </w:r>
          </w:p>
        </w:tc>
      </w:tr>
      <w:tr w:rsidR="00161754" w:rsidRPr="00161754" w14:paraId="3B57B6A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0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111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552550,70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374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1347684,23</w:t>
            </w:r>
          </w:p>
        </w:tc>
      </w:tr>
      <w:tr w:rsidR="00161754" w:rsidRPr="00161754" w14:paraId="38B5E2A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F5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72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552550,75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9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1347684,22</w:t>
            </w:r>
          </w:p>
        </w:tc>
      </w:tr>
      <w:tr w:rsidR="00161754" w:rsidRPr="00161754" w14:paraId="11494FB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F63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202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552580,35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EC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1347678,96</w:t>
            </w:r>
          </w:p>
        </w:tc>
      </w:tr>
      <w:tr w:rsidR="00161754" w:rsidRPr="00161754" w14:paraId="6FAE393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80F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66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552609,98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6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1347673,68</w:t>
            </w:r>
          </w:p>
        </w:tc>
      </w:tr>
      <w:tr w:rsidR="00161754" w:rsidRPr="00161754" w14:paraId="20CEF7D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928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0AA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552639,38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78B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1347668,44</w:t>
            </w:r>
          </w:p>
        </w:tc>
      </w:tr>
      <w:tr w:rsidR="00161754" w:rsidRPr="00161754" w14:paraId="0B20029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CF4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4D9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552639,38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F37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1347668,44</w:t>
            </w:r>
          </w:p>
        </w:tc>
      </w:tr>
      <w:tr w:rsidR="00161754" w:rsidRPr="00161754" w14:paraId="6527CA1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29B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FB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552669,95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D1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1347663,01</w:t>
            </w:r>
          </w:p>
        </w:tc>
      </w:tr>
      <w:tr w:rsidR="00161754" w:rsidRPr="00161754" w14:paraId="5EC2408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F2A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15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552699,25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46B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1347656,80</w:t>
            </w:r>
          </w:p>
        </w:tc>
      </w:tr>
      <w:tr w:rsidR="00161754" w:rsidRPr="00161754" w14:paraId="3662BA8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74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9A2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552699,44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7E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1347656,77</w:t>
            </w:r>
          </w:p>
        </w:tc>
      </w:tr>
      <w:tr w:rsidR="00161754" w:rsidRPr="00161754" w14:paraId="647E7E5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527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959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552729,50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A7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1347653,42</w:t>
            </w:r>
          </w:p>
        </w:tc>
      </w:tr>
      <w:tr w:rsidR="00161754" w:rsidRPr="00161754" w14:paraId="0FF1164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06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ABB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552729,72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A9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1347653,41</w:t>
            </w:r>
          </w:p>
        </w:tc>
      </w:tr>
      <w:tr w:rsidR="00161754" w:rsidRPr="00161754" w14:paraId="5B0ADA6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45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9F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552729,87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F3E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1347653,42</w:t>
            </w:r>
          </w:p>
        </w:tc>
      </w:tr>
      <w:tr w:rsidR="00161754" w:rsidRPr="00161754" w14:paraId="3DF0883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9A6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2ED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552748,53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203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1347654,80</w:t>
            </w:r>
          </w:p>
        </w:tc>
      </w:tr>
      <w:tr w:rsidR="00161754" w:rsidRPr="00161754" w14:paraId="2E19A7D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771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422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552749,03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F1F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1347654,90</w:t>
            </w:r>
          </w:p>
        </w:tc>
      </w:tr>
      <w:tr w:rsidR="00161754" w:rsidRPr="00161754" w14:paraId="651B8DD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64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F9A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552765,29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217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1347660,46</w:t>
            </w:r>
          </w:p>
        </w:tc>
      </w:tr>
      <w:tr w:rsidR="00161754" w:rsidRPr="00161754" w14:paraId="1A39BD6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945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3F1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552795,87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66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1347669,78</w:t>
            </w:r>
          </w:p>
        </w:tc>
      </w:tr>
      <w:tr w:rsidR="00161754" w:rsidRPr="00161754" w14:paraId="1471F10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FA2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98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552804,92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4F9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1347669,21</w:t>
            </w:r>
          </w:p>
        </w:tc>
      </w:tr>
      <w:tr w:rsidR="00161754" w:rsidRPr="00161754" w14:paraId="1FECD62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A65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F05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552810,76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C49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1347666,50</w:t>
            </w:r>
          </w:p>
        </w:tc>
      </w:tr>
      <w:tr w:rsidR="00161754" w:rsidRPr="00161754" w14:paraId="6E20EA3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D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F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552816,49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010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1347661,04</w:t>
            </w:r>
          </w:p>
        </w:tc>
      </w:tr>
      <w:tr w:rsidR="00161754" w:rsidRPr="00161754" w14:paraId="5AC538A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323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74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552819,85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95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1347653,27</w:t>
            </w:r>
          </w:p>
        </w:tc>
      </w:tr>
      <w:tr w:rsidR="00161754" w:rsidRPr="00161754" w14:paraId="623A28F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D6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D9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552819,72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4A9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1347643,91</w:t>
            </w:r>
          </w:p>
        </w:tc>
      </w:tr>
      <w:tr w:rsidR="00161754" w:rsidRPr="00161754" w14:paraId="124D6DB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83A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35F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552815,55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59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1347622,34</w:t>
            </w:r>
          </w:p>
        </w:tc>
      </w:tr>
      <w:tr w:rsidR="00161754" w:rsidRPr="00161754" w14:paraId="6224642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F9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7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552815,55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B16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1347622,34</w:t>
            </w:r>
          </w:p>
        </w:tc>
      </w:tr>
      <w:tr w:rsidR="00161754" w:rsidRPr="00161754" w14:paraId="53EAB2C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505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CC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11F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1347598,64</w:t>
            </w:r>
          </w:p>
        </w:tc>
      </w:tr>
      <w:tr w:rsidR="00161754" w:rsidRPr="00161754" w14:paraId="386E1D0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925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400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552804,56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D7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1347565,28</w:t>
            </w:r>
          </w:p>
        </w:tc>
      </w:tr>
      <w:tr w:rsidR="00161754" w:rsidRPr="00161754" w14:paraId="3F60582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86E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6BA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552804,56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3C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1347565,28</w:t>
            </w:r>
          </w:p>
        </w:tc>
      </w:tr>
      <w:tr w:rsidR="00161754" w:rsidRPr="00161754" w14:paraId="51BD088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D5B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DB1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552798,90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0D3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1347535,85</w:t>
            </w:r>
          </w:p>
        </w:tc>
      </w:tr>
      <w:tr w:rsidR="00161754" w:rsidRPr="00161754" w14:paraId="549A072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BFF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44E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552798,89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AB3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1347535,83</w:t>
            </w:r>
          </w:p>
        </w:tc>
      </w:tr>
      <w:tr w:rsidR="00161754" w:rsidRPr="00161754" w14:paraId="39F27F7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BA3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F4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1CB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1347505,33</w:t>
            </w:r>
          </w:p>
        </w:tc>
      </w:tr>
      <w:tr w:rsidR="00161754" w:rsidRPr="00161754" w14:paraId="377F871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B4E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A08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DF8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1347505,32</w:t>
            </w:r>
          </w:p>
        </w:tc>
      </w:tr>
      <w:tr w:rsidR="00161754" w:rsidRPr="00161754" w14:paraId="1E9F840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AE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DC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552788,47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99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1347478,17</w:t>
            </w:r>
          </w:p>
        </w:tc>
      </w:tr>
      <w:tr w:rsidR="00161754" w:rsidRPr="00161754" w14:paraId="4245427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B9C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257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552787,42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0AF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1347472,80</w:t>
            </w:r>
          </w:p>
        </w:tc>
      </w:tr>
      <w:tr w:rsidR="00161754" w:rsidRPr="00161754" w14:paraId="0D06216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655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5E1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552787,41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A90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1347472,76</w:t>
            </w:r>
          </w:p>
        </w:tc>
      </w:tr>
      <w:tr w:rsidR="00161754" w:rsidRPr="00161754" w14:paraId="072B7D4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E2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0FA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4E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1347456,78</w:t>
            </w:r>
          </w:p>
        </w:tc>
      </w:tr>
      <w:tr w:rsidR="00161754" w:rsidRPr="00161754" w14:paraId="65C0C27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2F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486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552781,25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877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1347438,50</w:t>
            </w:r>
          </w:p>
        </w:tc>
      </w:tr>
      <w:tr w:rsidR="00161754" w:rsidRPr="00161754" w14:paraId="2273FF0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07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22A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552781,25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6E8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1347438,50</w:t>
            </w:r>
          </w:p>
        </w:tc>
      </w:tr>
      <w:tr w:rsidR="00161754" w:rsidRPr="00161754" w14:paraId="6522579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6C8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71F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552775,00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0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1347403,86</w:t>
            </w:r>
          </w:p>
        </w:tc>
      </w:tr>
      <w:tr w:rsidR="00161754" w:rsidRPr="00161754" w14:paraId="297982E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54C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72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552768,79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479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1347369,57</w:t>
            </w:r>
          </w:p>
        </w:tc>
      </w:tr>
      <w:tr w:rsidR="00161754" w:rsidRPr="00161754" w14:paraId="1CE67BA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F9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3BE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552764,18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18E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1347346,99</w:t>
            </w:r>
          </w:p>
        </w:tc>
      </w:tr>
      <w:tr w:rsidR="00161754" w:rsidRPr="00161754" w14:paraId="0B6F373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AE1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C4E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552764,17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FCD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1347346,91</w:t>
            </w:r>
          </w:p>
        </w:tc>
      </w:tr>
      <w:tr w:rsidR="00161754" w:rsidRPr="00161754" w14:paraId="46DF386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2F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21C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552760,46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DB5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1347324,24</w:t>
            </w:r>
          </w:p>
        </w:tc>
      </w:tr>
      <w:tr w:rsidR="00161754" w:rsidRPr="00161754" w14:paraId="0A265C8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95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11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552756,47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BAD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1347301,51</w:t>
            </w:r>
          </w:p>
        </w:tc>
      </w:tr>
      <w:tr w:rsidR="00161754" w:rsidRPr="00161754" w14:paraId="76F326C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E7F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7DD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552753,15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C20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1347289,41</w:t>
            </w:r>
          </w:p>
        </w:tc>
      </w:tr>
      <w:tr w:rsidR="00161754" w:rsidRPr="00161754" w14:paraId="1B2CE3D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E4B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7DF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552748,35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A17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1347283,14</w:t>
            </w:r>
          </w:p>
        </w:tc>
      </w:tr>
      <w:tr w:rsidR="00161754" w:rsidRPr="00161754" w14:paraId="45D1D7E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7CF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924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552744,50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8E6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1347280,29</w:t>
            </w:r>
          </w:p>
        </w:tc>
      </w:tr>
      <w:tr w:rsidR="00161754" w:rsidRPr="00161754" w14:paraId="295F2A7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D9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8B3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552738,59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A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1347278,96</w:t>
            </w:r>
          </w:p>
        </w:tc>
      </w:tr>
      <w:tr w:rsidR="00161754" w:rsidRPr="00161754" w14:paraId="283552C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FB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44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552709,79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A8C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1347284,09</w:t>
            </w:r>
          </w:p>
        </w:tc>
      </w:tr>
      <w:tr w:rsidR="00161754" w:rsidRPr="00161754" w14:paraId="32C1382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560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C5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552680,56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8D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1347290,79</w:t>
            </w:r>
          </w:p>
        </w:tc>
      </w:tr>
      <w:tr w:rsidR="00161754" w:rsidRPr="00161754" w14:paraId="263DB26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310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36E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552680,50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FF1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1347290,80</w:t>
            </w:r>
          </w:p>
        </w:tc>
      </w:tr>
      <w:tr w:rsidR="00161754" w:rsidRPr="00161754" w14:paraId="73D76C4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EBB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CF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552651,05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E32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1347296,60</w:t>
            </w:r>
          </w:p>
        </w:tc>
      </w:tr>
      <w:tr w:rsidR="00161754" w:rsidRPr="00161754" w14:paraId="332CCED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92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46F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552621,86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49B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1347303,08</w:t>
            </w:r>
          </w:p>
        </w:tc>
      </w:tr>
      <w:tr w:rsidR="00161754" w:rsidRPr="00161754" w14:paraId="798580D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1A7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8F8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552621,81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829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1347303,09</w:t>
            </w:r>
          </w:p>
        </w:tc>
      </w:tr>
      <w:tr w:rsidR="00161754" w:rsidRPr="00161754" w14:paraId="33371A7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BB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A7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552592,22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C68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1347308,75</w:t>
            </w:r>
          </w:p>
        </w:tc>
      </w:tr>
      <w:tr w:rsidR="00161754" w:rsidRPr="00161754" w14:paraId="2685EC9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AF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91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552592,21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050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1347308,76</w:t>
            </w:r>
          </w:p>
        </w:tc>
      </w:tr>
      <w:tr w:rsidR="00161754" w:rsidRPr="00161754" w14:paraId="0F9FA39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E07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913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552562,84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D08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1347314,29</w:t>
            </w:r>
          </w:p>
        </w:tc>
      </w:tr>
      <w:tr w:rsidR="00161754" w:rsidRPr="00161754" w14:paraId="7A99C09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AC5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8E6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552539,15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92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1347318,76</w:t>
            </w:r>
          </w:p>
        </w:tc>
      </w:tr>
      <w:tr w:rsidR="00161754" w:rsidRPr="00161754" w14:paraId="5B256AC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BB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5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552539,15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769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1347318,76</w:t>
            </w:r>
          </w:p>
        </w:tc>
      </w:tr>
      <w:tr w:rsidR="00161754" w:rsidRPr="00161754" w14:paraId="62C3417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F0F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4F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552508,58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534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1347324,51</w:t>
            </w:r>
          </w:p>
        </w:tc>
      </w:tr>
      <w:tr w:rsidR="00161754" w:rsidRPr="00161754" w14:paraId="57C0740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DD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273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552479,12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BB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1347330,06</w:t>
            </w:r>
          </w:p>
        </w:tc>
      </w:tr>
      <w:tr w:rsidR="00161754" w:rsidRPr="00161754" w14:paraId="5FFE4AF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2DF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5FC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552451,59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37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1347335,25</w:t>
            </w:r>
          </w:p>
        </w:tc>
      </w:tr>
      <w:tr w:rsidR="00161754" w:rsidRPr="00161754" w14:paraId="06F001A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271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2F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552451,52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65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1347335,26</w:t>
            </w:r>
          </w:p>
        </w:tc>
      </w:tr>
      <w:tr w:rsidR="00161754" w:rsidRPr="00161754" w14:paraId="320A915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1AD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CED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552419,20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CF4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1347340,15</w:t>
            </w:r>
          </w:p>
        </w:tc>
      </w:tr>
      <w:tr w:rsidR="00161754" w:rsidRPr="00161754" w14:paraId="0057343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385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F54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552394,98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155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1347345,78</w:t>
            </w:r>
          </w:p>
        </w:tc>
      </w:tr>
      <w:tr w:rsidR="00161754" w:rsidRPr="00161754" w14:paraId="6D9DDC9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B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17E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552394,95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EBE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1347345,78</w:t>
            </w:r>
          </w:p>
        </w:tc>
      </w:tr>
      <w:tr w:rsidR="00161754" w:rsidRPr="00161754" w14:paraId="0DDA4FD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D8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A8A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552368,29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6D3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1347351,54</w:t>
            </w:r>
          </w:p>
        </w:tc>
      </w:tr>
      <w:tr w:rsidR="00161754" w:rsidRPr="00161754" w14:paraId="1F4288A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A15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2D3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552368,27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595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1347351,55</w:t>
            </w:r>
          </w:p>
        </w:tc>
      </w:tr>
      <w:tr w:rsidR="00161754" w:rsidRPr="00161754" w14:paraId="6B359A1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AE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A4E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552345,81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6A2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1347356,18</w:t>
            </w:r>
          </w:p>
        </w:tc>
      </w:tr>
      <w:tr w:rsidR="00161754" w:rsidRPr="00161754" w14:paraId="7941A96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C0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410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552345,78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4F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1347356,18</w:t>
            </w:r>
          </w:p>
        </w:tc>
      </w:tr>
      <w:tr w:rsidR="00161754" w:rsidRPr="00161754" w14:paraId="5182151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395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FBB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552316,22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DA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1347361,81</w:t>
            </w:r>
          </w:p>
        </w:tc>
      </w:tr>
      <w:tr w:rsidR="00161754" w:rsidRPr="00161754" w14:paraId="1017374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E9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760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552316,21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578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1347361,82</w:t>
            </w:r>
          </w:p>
        </w:tc>
      </w:tr>
      <w:tr w:rsidR="00161754" w:rsidRPr="00161754" w14:paraId="4A2E07F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791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EF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552286,70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596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1347367,28</w:t>
            </w:r>
          </w:p>
        </w:tc>
      </w:tr>
      <w:tr w:rsidR="00161754" w:rsidRPr="00161754" w14:paraId="2C021E4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05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2C6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552247,34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F0F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1347374,65</w:t>
            </w:r>
          </w:p>
        </w:tc>
      </w:tr>
      <w:tr w:rsidR="00161754" w:rsidRPr="00161754" w14:paraId="63DC680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4F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08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552247,33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F18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1347374,65</w:t>
            </w:r>
          </w:p>
        </w:tc>
      </w:tr>
      <w:tr w:rsidR="00161754" w:rsidRPr="00161754" w14:paraId="50193D8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10B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0D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552213,04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25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1347381,01</w:t>
            </w:r>
          </w:p>
        </w:tc>
      </w:tr>
      <w:tr w:rsidR="00161754" w:rsidRPr="00161754" w14:paraId="5CE5B44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DED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42F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552173,64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7A9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1347388,35</w:t>
            </w:r>
          </w:p>
        </w:tc>
      </w:tr>
      <w:tr w:rsidR="00161754" w:rsidRPr="00161754" w14:paraId="25FF9A8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B8F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21D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552144,13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8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1347393,85</w:t>
            </w:r>
          </w:p>
        </w:tc>
      </w:tr>
      <w:tr w:rsidR="00161754" w:rsidRPr="00161754" w14:paraId="1A8CA31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C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B0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552144,13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0C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1347393,85</w:t>
            </w:r>
          </w:p>
        </w:tc>
      </w:tr>
      <w:tr w:rsidR="00161754" w:rsidRPr="00161754" w14:paraId="01DA197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E10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4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552104,73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583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1347401,17</w:t>
            </w:r>
          </w:p>
        </w:tc>
      </w:tr>
      <w:tr w:rsidR="00161754" w:rsidRPr="00161754" w14:paraId="57E08A8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D28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592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552065,43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50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1347408,48</w:t>
            </w:r>
          </w:p>
        </w:tc>
      </w:tr>
      <w:tr w:rsidR="00161754" w:rsidRPr="00161754" w14:paraId="440A965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4E2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510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552065,39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EE8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1347408,48</w:t>
            </w:r>
          </w:p>
        </w:tc>
      </w:tr>
      <w:tr w:rsidR="00161754" w:rsidRPr="00161754" w14:paraId="5E3156B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9DF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B9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552024,01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710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1347415,44</w:t>
            </w:r>
          </w:p>
        </w:tc>
      </w:tr>
      <w:tr w:rsidR="00161754" w:rsidRPr="00161754" w14:paraId="5DDF4B3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5CD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59B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551982,67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634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1347423,26</w:t>
            </w:r>
          </w:p>
        </w:tc>
      </w:tr>
      <w:tr w:rsidR="00161754" w:rsidRPr="00161754" w14:paraId="6F7E79F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A40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FC8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551982,67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D2A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1347423,26</w:t>
            </w:r>
          </w:p>
        </w:tc>
      </w:tr>
      <w:tr w:rsidR="00161754" w:rsidRPr="00161754" w14:paraId="6ECF134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F9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60B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551943,39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422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1347430,65</w:t>
            </w:r>
          </w:p>
        </w:tc>
      </w:tr>
      <w:tr w:rsidR="00161754" w:rsidRPr="00161754" w14:paraId="1D4AD4C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A83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11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551904,96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DF0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1347437,91</w:t>
            </w:r>
          </w:p>
        </w:tc>
      </w:tr>
      <w:tr w:rsidR="00161754" w:rsidRPr="00161754" w14:paraId="2DE5971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CFE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C94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551904,96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7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1347437,91</w:t>
            </w:r>
          </w:p>
        </w:tc>
      </w:tr>
      <w:tr w:rsidR="00161754" w:rsidRPr="00161754" w14:paraId="3BAFA3D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28C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D82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551866,68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EC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1347445,10</w:t>
            </w:r>
          </w:p>
        </w:tc>
      </w:tr>
      <w:tr w:rsidR="00161754" w:rsidRPr="00161754" w14:paraId="70DF01E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174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735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551828,32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3F6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1347452,37</w:t>
            </w:r>
          </w:p>
        </w:tc>
      </w:tr>
      <w:tr w:rsidR="00161754" w:rsidRPr="00161754" w14:paraId="3890FF6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74A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EE1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551828,18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217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1347452,39</w:t>
            </w:r>
          </w:p>
        </w:tc>
      </w:tr>
      <w:tr w:rsidR="00161754" w:rsidRPr="00161754" w14:paraId="0CDFD9E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707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C74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551798,56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735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1347455,81</w:t>
            </w:r>
          </w:p>
        </w:tc>
      </w:tr>
      <w:tr w:rsidR="00161754" w:rsidRPr="00161754" w14:paraId="310E1ED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F10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64A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551763,65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B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1347463,45</w:t>
            </w:r>
          </w:p>
        </w:tc>
      </w:tr>
      <w:tr w:rsidR="00161754" w:rsidRPr="00161754" w14:paraId="3FC4450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8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BF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551763,61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A80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1347463,46</w:t>
            </w:r>
          </w:p>
        </w:tc>
      </w:tr>
      <w:tr w:rsidR="00161754" w:rsidRPr="00161754" w14:paraId="15570CC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9B8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40E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551732,91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94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1347469,52</w:t>
            </w:r>
          </w:p>
        </w:tc>
      </w:tr>
      <w:tr w:rsidR="00161754" w:rsidRPr="00161754" w14:paraId="5BFCB0F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F52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92B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551732,77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633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1347469,54</w:t>
            </w:r>
          </w:p>
        </w:tc>
      </w:tr>
      <w:tr w:rsidR="00161754" w:rsidRPr="00161754" w14:paraId="1DEF70A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C81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552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551705,11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8C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1347473,01</w:t>
            </w:r>
          </w:p>
        </w:tc>
      </w:tr>
      <w:tr w:rsidR="00161754" w:rsidRPr="00161754" w14:paraId="7DA6193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770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8D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551684,42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5A1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1347475,61</w:t>
            </w:r>
          </w:p>
        </w:tc>
      </w:tr>
      <w:tr w:rsidR="00161754" w:rsidRPr="00161754" w14:paraId="5EDDE61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D5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593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551684,17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704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1347475,63</w:t>
            </w:r>
          </w:p>
        </w:tc>
      </w:tr>
      <w:tr w:rsidR="00161754" w:rsidRPr="00161754" w14:paraId="045A136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732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9E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551683,88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02F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1347475,61</w:t>
            </w:r>
          </w:p>
        </w:tc>
      </w:tr>
      <w:tr w:rsidR="00161754" w:rsidRPr="00161754" w14:paraId="71436FD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17F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15C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551662,61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209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1347472,51</w:t>
            </w:r>
          </w:p>
        </w:tc>
      </w:tr>
      <w:tr w:rsidR="00161754" w:rsidRPr="00161754" w14:paraId="602680F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83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34E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551662,08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1C2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1347472,35</w:t>
            </w:r>
          </w:p>
        </w:tc>
      </w:tr>
      <w:tr w:rsidR="00161754" w:rsidRPr="00161754" w14:paraId="0C4D7C0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A50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9A3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551634,46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05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1347459,90</w:t>
            </w:r>
          </w:p>
        </w:tc>
      </w:tr>
      <w:tr w:rsidR="00161754" w:rsidRPr="00161754" w14:paraId="6BCD32E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5B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16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551634,46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0F1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1347459,90</w:t>
            </w:r>
          </w:p>
        </w:tc>
      </w:tr>
      <w:tr w:rsidR="00161754" w:rsidRPr="00161754" w14:paraId="7EE0758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A4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1F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551606,91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4BB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1347447,46</w:t>
            </w:r>
          </w:p>
        </w:tc>
      </w:tr>
      <w:tr w:rsidR="00161754" w:rsidRPr="00161754" w14:paraId="1A9007B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0D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C1A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551606,91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9A0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1347447,46</w:t>
            </w:r>
          </w:p>
        </w:tc>
      </w:tr>
      <w:tr w:rsidR="00161754" w:rsidRPr="00161754" w14:paraId="7A2715E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A78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36B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551579,66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05A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1347435,15</w:t>
            </w:r>
          </w:p>
        </w:tc>
      </w:tr>
      <w:tr w:rsidR="00161754" w:rsidRPr="00161754" w14:paraId="1B0AAE1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6C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2B9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551579,66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29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1347435,15</w:t>
            </w:r>
          </w:p>
        </w:tc>
      </w:tr>
      <w:tr w:rsidR="00161754" w:rsidRPr="00161754" w14:paraId="4B489ED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B06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3F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551552,39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2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1347422,82</w:t>
            </w:r>
          </w:p>
        </w:tc>
      </w:tr>
      <w:tr w:rsidR="00161754" w:rsidRPr="00161754" w14:paraId="3BDDF0D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1E5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B4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551538,56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AEA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1347416,60</w:t>
            </w:r>
          </w:p>
        </w:tc>
      </w:tr>
      <w:tr w:rsidR="00161754" w:rsidRPr="00161754" w14:paraId="16EBD24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6BF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23F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551523,84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A62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1347412,07</w:t>
            </w:r>
          </w:p>
        </w:tc>
      </w:tr>
      <w:tr w:rsidR="00161754" w:rsidRPr="00161754" w14:paraId="3102CF1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AD4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B72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551517,08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B00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1347413,27</w:t>
            </w:r>
          </w:p>
        </w:tc>
      </w:tr>
      <w:tr w:rsidR="00161754" w:rsidRPr="00161754" w14:paraId="723527F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6B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1A6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551511,75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97D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1347417,00</w:t>
            </w:r>
          </w:p>
        </w:tc>
      </w:tr>
      <w:tr w:rsidR="00161754" w:rsidRPr="00161754" w14:paraId="33C5C0B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EBA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32E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551505,21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8BE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1347427,57</w:t>
            </w:r>
          </w:p>
        </w:tc>
      </w:tr>
      <w:tr w:rsidR="00161754" w:rsidRPr="00161754" w14:paraId="53E5148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059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44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551504,98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EFD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1347427,87</w:t>
            </w:r>
          </w:p>
        </w:tc>
      </w:tr>
      <w:tr w:rsidR="00161754" w:rsidRPr="00161754" w14:paraId="751F6DF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379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613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551501,47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88D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1347431,69</w:t>
            </w:r>
          </w:p>
        </w:tc>
      </w:tr>
      <w:tr w:rsidR="00161754" w:rsidRPr="00161754" w14:paraId="2B20B62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455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BD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F1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1347432,07</w:t>
            </w:r>
          </w:p>
        </w:tc>
      </w:tr>
      <w:tr w:rsidR="00161754" w:rsidRPr="00161754" w14:paraId="7E79B80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C4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F31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A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1347432,34</w:t>
            </w:r>
          </w:p>
        </w:tc>
      </w:tr>
      <w:tr w:rsidR="00161754" w:rsidRPr="00161754" w14:paraId="37E6587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3AF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05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551495,61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1B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1347430,71</w:t>
            </w:r>
          </w:p>
        </w:tc>
      </w:tr>
      <w:tr w:rsidR="00161754" w:rsidRPr="00161754" w14:paraId="05F6DCE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D9C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DE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551494,88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067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1347429,98</w:t>
            </w:r>
          </w:p>
        </w:tc>
      </w:tr>
      <w:tr w:rsidR="00161754" w:rsidRPr="00161754" w14:paraId="2D847E6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53C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0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551494,61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9B1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1347428,98</w:t>
            </w:r>
          </w:p>
        </w:tc>
      </w:tr>
      <w:tr w:rsidR="00161754" w:rsidRPr="00161754" w14:paraId="013F00F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D07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869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551494,67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41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1347428,50</w:t>
            </w:r>
          </w:p>
        </w:tc>
      </w:tr>
      <w:tr w:rsidR="00161754" w:rsidRPr="00161754" w14:paraId="5B4801F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4A4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E0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551499,26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895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1347410,12</w:t>
            </w:r>
          </w:p>
        </w:tc>
      </w:tr>
      <w:tr w:rsidR="00161754" w:rsidRPr="00161754" w14:paraId="54EAAC1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CE8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F3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551499,46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DD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1347409,61</w:t>
            </w:r>
          </w:p>
        </w:tc>
      </w:tr>
      <w:tr w:rsidR="00161754" w:rsidRPr="00161754" w14:paraId="573BFE5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BB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871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551511,73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1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1347388,11</w:t>
            </w:r>
          </w:p>
        </w:tc>
      </w:tr>
      <w:tr w:rsidR="00161754" w:rsidRPr="00161754" w14:paraId="2ACB4C5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41A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425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551511,74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DC1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1347388,10</w:t>
            </w:r>
          </w:p>
        </w:tc>
      </w:tr>
      <w:tr w:rsidR="00161754" w:rsidRPr="00161754" w14:paraId="0911EFE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BEF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765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551512,47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264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1347387,37</w:t>
            </w:r>
          </w:p>
        </w:tc>
      </w:tr>
      <w:tr w:rsidR="00161754" w:rsidRPr="00161754" w14:paraId="28EC804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F5D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3EE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551513,47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CD9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1347387,10</w:t>
            </w:r>
          </w:p>
        </w:tc>
      </w:tr>
      <w:tr w:rsidR="00161754" w:rsidRPr="00161754" w14:paraId="02D09CF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C9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2DE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551514,47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FFB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1347387,37</w:t>
            </w:r>
          </w:p>
        </w:tc>
      </w:tr>
      <w:tr w:rsidR="00161754" w:rsidRPr="00161754" w14:paraId="1F3BFBF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A43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C9A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551514,68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B29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1347387,50</w:t>
            </w:r>
          </w:p>
        </w:tc>
      </w:tr>
      <w:tr w:rsidR="00161754" w:rsidRPr="00161754" w14:paraId="5CA8394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D8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C21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551542,45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94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1347408,49</w:t>
            </w:r>
          </w:p>
        </w:tc>
      </w:tr>
      <w:tr w:rsidR="00161754" w:rsidRPr="00161754" w14:paraId="5C4DB65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78B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E9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551555,94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A7D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1347415,24</w:t>
            </w:r>
          </w:p>
        </w:tc>
      </w:tr>
      <w:tr w:rsidR="00161754" w:rsidRPr="00161754" w14:paraId="42C6E5C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6CF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2A8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551582,96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A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1347427,87</w:t>
            </w:r>
          </w:p>
        </w:tc>
      </w:tr>
      <w:tr w:rsidR="00161754" w:rsidRPr="00161754" w14:paraId="308DCA6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994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0E4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551610,11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EA0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1347439,98</w:t>
            </w:r>
          </w:p>
        </w:tc>
      </w:tr>
      <w:tr w:rsidR="00161754" w:rsidRPr="00161754" w14:paraId="6E9DF11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FD0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E78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551610,16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04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1347440,00</w:t>
            </w:r>
          </w:p>
        </w:tc>
      </w:tr>
      <w:tr w:rsidR="00161754" w:rsidRPr="00161754" w14:paraId="26D45EB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52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1C2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551637,63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09F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1347453,10</w:t>
            </w:r>
          </w:p>
        </w:tc>
      </w:tr>
      <w:tr w:rsidR="00161754" w:rsidRPr="00161754" w14:paraId="3227275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1EC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3D5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551664,89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066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1347464,66</w:t>
            </w:r>
          </w:p>
        </w:tc>
      </w:tr>
      <w:tr w:rsidR="00161754" w:rsidRPr="00161754" w14:paraId="1D703EB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00B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F4C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551684,33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5C6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1347466,87</w:t>
            </w:r>
          </w:p>
        </w:tc>
      </w:tr>
      <w:tr w:rsidR="00161754" w:rsidRPr="00161754" w14:paraId="0595CDB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033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38A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551704,05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53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1347465,33</w:t>
            </w:r>
          </w:p>
        </w:tc>
      </w:tr>
      <w:tr w:rsidR="00161754" w:rsidRPr="00161754" w14:paraId="4720A1A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F0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378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551731,76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A4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1347461,98</w:t>
            </w:r>
          </w:p>
        </w:tc>
      </w:tr>
      <w:tr w:rsidR="00161754" w:rsidRPr="00161754" w14:paraId="48C8D3A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2E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ADD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551762,10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818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1347456,57</w:t>
            </w:r>
          </w:p>
        </w:tc>
      </w:tr>
      <w:tr w:rsidR="00161754" w:rsidRPr="00161754" w14:paraId="5E2980F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17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99E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551796,83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77F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1347446,96</w:t>
            </w:r>
          </w:p>
        </w:tc>
      </w:tr>
      <w:tr w:rsidR="00161754" w:rsidRPr="00161754" w14:paraId="1AD4F02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505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8B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551797,16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FC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1347446,90</w:t>
            </w:r>
          </w:p>
        </w:tc>
      </w:tr>
      <w:tr w:rsidR="00161754" w:rsidRPr="00161754" w14:paraId="6EB1FD0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08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67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551826,71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EA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1347443,90</w:t>
            </w:r>
          </w:p>
        </w:tc>
      </w:tr>
      <w:tr w:rsidR="00161754" w:rsidRPr="00161754" w14:paraId="1C533E3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AE8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F3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551864,99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691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1347436,86</w:t>
            </w:r>
          </w:p>
        </w:tc>
      </w:tr>
      <w:tr w:rsidR="00161754" w:rsidRPr="00161754" w14:paraId="2702C39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B4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117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551903,38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77B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1347429,76</w:t>
            </w:r>
          </w:p>
        </w:tc>
      </w:tr>
      <w:tr w:rsidR="00161754" w:rsidRPr="00161754" w14:paraId="5AF30E9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BFF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2CF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551903,40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FAB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1347429,76</w:t>
            </w:r>
          </w:p>
        </w:tc>
      </w:tr>
      <w:tr w:rsidR="00161754" w:rsidRPr="00161754" w14:paraId="2ABDF53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DE0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6EF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551941,86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D63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1347423,04</w:t>
            </w:r>
          </w:p>
        </w:tc>
      </w:tr>
      <w:tr w:rsidR="00161754" w:rsidRPr="00161754" w14:paraId="01CE310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EEA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648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551981,14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38C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1347416,01</w:t>
            </w:r>
          </w:p>
        </w:tc>
      </w:tr>
      <w:tr w:rsidR="00161754" w:rsidRPr="00161754" w14:paraId="59436EA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56A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0E7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552021,95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259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1347405,95</w:t>
            </w:r>
          </w:p>
        </w:tc>
      </w:tr>
      <w:tr w:rsidR="00161754" w:rsidRPr="00161754" w14:paraId="1D403E3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552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AA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552022,10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3A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1347405,92</w:t>
            </w:r>
          </w:p>
        </w:tc>
      </w:tr>
      <w:tr w:rsidR="00161754" w:rsidRPr="00161754" w14:paraId="107CDA2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8D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54B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552063,56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608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1347399,00</w:t>
            </w:r>
          </w:p>
        </w:tc>
      </w:tr>
      <w:tr w:rsidR="00161754" w:rsidRPr="00161754" w14:paraId="6CDC7E5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480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65C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552102,96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407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1347391,95</w:t>
            </w:r>
          </w:p>
        </w:tc>
      </w:tr>
      <w:tr w:rsidR="00161754" w:rsidRPr="00161754" w14:paraId="762817B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5FF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6B1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552102,97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BA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1347391,95</w:t>
            </w:r>
          </w:p>
        </w:tc>
      </w:tr>
      <w:tr w:rsidR="00161754" w:rsidRPr="00161754" w14:paraId="2D55FC6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63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D7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552142,37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62B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1347385,18</w:t>
            </w:r>
          </w:p>
        </w:tc>
      </w:tr>
      <w:tr w:rsidR="00161754" w:rsidRPr="00161754" w14:paraId="53F5BF8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B12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4EC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552171,82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D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1347379,43</w:t>
            </w:r>
          </w:p>
        </w:tc>
      </w:tr>
      <w:tr w:rsidR="00161754" w:rsidRPr="00161754" w14:paraId="3FE2039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A33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19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552171,82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A19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1347379,43</w:t>
            </w:r>
          </w:p>
        </w:tc>
      </w:tr>
      <w:tr w:rsidR="00161754" w:rsidRPr="00161754" w14:paraId="5A06BD2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8AF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30C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552211,10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26F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1347371,80</w:t>
            </w:r>
          </w:p>
        </w:tc>
      </w:tr>
      <w:tr w:rsidR="00161754" w:rsidRPr="00161754" w14:paraId="4FB3D29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535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40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552211,14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45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1347371,79</w:t>
            </w:r>
          </w:p>
        </w:tc>
      </w:tr>
      <w:tr w:rsidR="00161754" w:rsidRPr="00161754" w14:paraId="5E08CDB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6E2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CD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552245,60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0B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1347365,90</w:t>
            </w:r>
          </w:p>
        </w:tc>
      </w:tr>
      <w:tr w:rsidR="00161754" w:rsidRPr="00161754" w14:paraId="797F2E1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7E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4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552284,95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B0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1347358,74</w:t>
            </w:r>
          </w:p>
        </w:tc>
      </w:tr>
      <w:tr w:rsidR="00161754" w:rsidRPr="00161754" w14:paraId="6B1BC4A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23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CB0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552314,43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19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1347353,09</w:t>
            </w:r>
          </w:p>
        </w:tc>
      </w:tr>
      <w:tr w:rsidR="00161754" w:rsidRPr="00161754" w14:paraId="15DDC87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2ED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3D6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552343,83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95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1347347,22</w:t>
            </w:r>
          </w:p>
        </w:tc>
      </w:tr>
      <w:tr w:rsidR="00161754" w:rsidRPr="00161754" w14:paraId="0CA900F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714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0B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552366,32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956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1347342,31</w:t>
            </w:r>
          </w:p>
        </w:tc>
      </w:tr>
      <w:tr w:rsidR="00161754" w:rsidRPr="00161754" w14:paraId="1D9016D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DF1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C2F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552392,92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64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1347336,49</w:t>
            </w:r>
          </w:p>
        </w:tc>
      </w:tr>
      <w:tr w:rsidR="00161754" w:rsidRPr="00161754" w14:paraId="6C03819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4F2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755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552392,98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733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1347336,47</w:t>
            </w:r>
          </w:p>
        </w:tc>
      </w:tr>
      <w:tr w:rsidR="00161754" w:rsidRPr="00161754" w14:paraId="0D5FE15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10E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D9B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552417,40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3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1347331,85</w:t>
            </w:r>
          </w:p>
        </w:tc>
      </w:tr>
      <w:tr w:rsidR="00161754" w:rsidRPr="00161754" w14:paraId="757685C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3D1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98A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552417,42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99C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1347331,85</w:t>
            </w:r>
          </w:p>
        </w:tc>
      </w:tr>
      <w:tr w:rsidR="00161754" w:rsidRPr="00161754" w14:paraId="1E00AD3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4A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3D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552449,89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201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1347326,15</w:t>
            </w:r>
          </w:p>
        </w:tc>
      </w:tr>
      <w:tr w:rsidR="00161754" w:rsidRPr="00161754" w14:paraId="1803680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BEB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707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552477,37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F2E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1347321,13</w:t>
            </w:r>
          </w:p>
        </w:tc>
      </w:tr>
      <w:tr w:rsidR="00161754" w:rsidRPr="00161754" w14:paraId="0D72D71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964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256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470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552506,84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056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1347315,44</w:t>
            </w:r>
          </w:p>
        </w:tc>
      </w:tr>
      <w:tr w:rsidR="00161754" w:rsidRPr="00161754" w14:paraId="5B94567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E1C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412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552506,85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D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1347315,43</w:t>
            </w:r>
          </w:p>
        </w:tc>
      </w:tr>
      <w:tr w:rsidR="00161754" w:rsidRPr="00161754" w14:paraId="1DA95AA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58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9DC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552537,33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52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1347309,68</w:t>
            </w:r>
          </w:p>
        </w:tc>
      </w:tr>
      <w:tr w:rsidR="00161754" w:rsidRPr="00161754" w14:paraId="585D34B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35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989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552537,34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8F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1347309,68</w:t>
            </w:r>
          </w:p>
        </w:tc>
      </w:tr>
      <w:tr w:rsidR="00161754" w:rsidRPr="00161754" w14:paraId="330776E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642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538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552560,96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407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1347305,32</w:t>
            </w:r>
          </w:p>
        </w:tc>
      </w:tr>
      <w:tr w:rsidR="00161754" w:rsidRPr="00161754" w14:paraId="11C59EB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A6B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F34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552590,43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DB9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1347299,87</w:t>
            </w:r>
          </w:p>
        </w:tc>
      </w:tr>
      <w:tr w:rsidR="00161754" w:rsidRPr="00161754" w14:paraId="280127F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22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C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552619,87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9F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1347294,12</w:t>
            </w:r>
          </w:p>
        </w:tc>
      </w:tr>
      <w:tr w:rsidR="00161754" w:rsidRPr="00161754" w14:paraId="11CB794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7BB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8DD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552619,87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6F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1347294,12</w:t>
            </w:r>
          </w:p>
        </w:tc>
      </w:tr>
      <w:tr w:rsidR="00161754" w:rsidRPr="00161754" w14:paraId="18EB07F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6E2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C4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552649,32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C2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1347288,45</w:t>
            </w:r>
          </w:p>
        </w:tc>
      </w:tr>
      <w:tr w:rsidR="00161754" w:rsidRPr="00161754" w14:paraId="54D999F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C45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963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552649,33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C12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1347288,44</w:t>
            </w:r>
          </w:p>
        </w:tc>
      </w:tr>
      <w:tr w:rsidR="00161754" w:rsidRPr="00161754" w14:paraId="55E6280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530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193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552678,78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8BE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1347282,95</w:t>
            </w:r>
          </w:p>
        </w:tc>
      </w:tr>
      <w:tr w:rsidR="00161754" w:rsidRPr="00161754" w14:paraId="47B9869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35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8BA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552707,53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615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1347274,50</w:t>
            </w:r>
          </w:p>
        </w:tc>
      </w:tr>
      <w:tr w:rsidR="00161754" w:rsidRPr="00161754" w14:paraId="6C2055B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76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F9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552707,80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F23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1347274,44</w:t>
            </w:r>
          </w:p>
        </w:tc>
      </w:tr>
      <w:tr w:rsidR="00161754" w:rsidRPr="00161754" w14:paraId="775C447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F00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E5F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552737,34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92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1347270,06</w:t>
            </w:r>
          </w:p>
        </w:tc>
      </w:tr>
      <w:tr w:rsidR="00161754" w:rsidRPr="00161754" w14:paraId="2B75AE2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D89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6A4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552748,80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19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1347265,59</w:t>
            </w:r>
          </w:p>
        </w:tc>
      </w:tr>
      <w:tr w:rsidR="00161754" w:rsidRPr="00161754" w14:paraId="7F0F570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1A5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E96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552749,53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C29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1347265,45</w:t>
            </w:r>
          </w:p>
        </w:tc>
      </w:tr>
      <w:tr w:rsidR="00161754" w:rsidRPr="00161754" w14:paraId="438054D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32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D8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552750,53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948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1347265,72</w:t>
            </w:r>
          </w:p>
        </w:tc>
      </w:tr>
      <w:tr w:rsidR="00161754" w:rsidRPr="00161754" w14:paraId="3C66C9A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91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D77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552751,26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376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1347266,45</w:t>
            </w:r>
          </w:p>
        </w:tc>
      </w:tr>
      <w:tr w:rsidR="00161754" w:rsidRPr="00161754" w14:paraId="7A793EE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BD3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299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552751,28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95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1347266,48</w:t>
            </w:r>
          </w:p>
        </w:tc>
      </w:tr>
      <w:tr w:rsidR="00161754" w:rsidRPr="00161754" w14:paraId="056C8EE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0B3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35F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552761,92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86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1347285,61</w:t>
            </w:r>
          </w:p>
        </w:tc>
      </w:tr>
      <w:tr w:rsidR="00161754" w:rsidRPr="00161754" w14:paraId="5DB5E15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67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0FE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552762,15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6F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1347286,29</w:t>
            </w:r>
          </w:p>
        </w:tc>
      </w:tr>
      <w:tr w:rsidR="00161754" w:rsidRPr="00161754" w14:paraId="351A181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D1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981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552764,21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40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1347300,31</w:t>
            </w:r>
          </w:p>
        </w:tc>
      </w:tr>
      <w:tr w:rsidR="00161754" w:rsidRPr="00161754" w14:paraId="7C001A6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666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3A4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552767,75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08C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1347322,94</w:t>
            </w:r>
          </w:p>
        </w:tc>
      </w:tr>
      <w:tr w:rsidR="00161754" w:rsidRPr="00161754" w14:paraId="384655A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C64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31C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552771,70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DB5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1347345,60</w:t>
            </w:r>
          </w:p>
        </w:tc>
      </w:tr>
      <w:tr w:rsidR="00161754" w:rsidRPr="00161754" w14:paraId="3A4C428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C8F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6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552776,31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6E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1347368,15</w:t>
            </w:r>
          </w:p>
        </w:tc>
      </w:tr>
      <w:tr w:rsidR="00161754" w:rsidRPr="00161754" w14:paraId="607F039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6B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43A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552776,32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5F1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1347368,18</w:t>
            </w:r>
          </w:p>
        </w:tc>
      </w:tr>
      <w:tr w:rsidR="00161754" w:rsidRPr="00161754" w14:paraId="2B3BCEF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82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4C3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552782,77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20A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1347402,54</w:t>
            </w:r>
          </w:p>
        </w:tc>
      </w:tr>
      <w:tr w:rsidR="00161754" w:rsidRPr="00161754" w14:paraId="79AD5A2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57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807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552789,44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527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1347436,95</w:t>
            </w:r>
          </w:p>
        </w:tc>
      </w:tr>
      <w:tr w:rsidR="00161754" w:rsidRPr="00161754" w14:paraId="504C866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086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16B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552789,45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F0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1347436,97</w:t>
            </w:r>
          </w:p>
        </w:tc>
      </w:tr>
      <w:tr w:rsidR="00161754" w:rsidRPr="00161754" w14:paraId="05C9C10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DA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42F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552795,69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23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1347471,40</w:t>
            </w:r>
          </w:p>
        </w:tc>
      </w:tr>
      <w:tr w:rsidR="00161754" w:rsidRPr="00161754" w14:paraId="193C10B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770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A8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552801,58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D1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1347503,86</w:t>
            </w:r>
          </w:p>
        </w:tc>
      </w:tr>
      <w:tr w:rsidR="00161754" w:rsidRPr="00161754" w14:paraId="0936857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C59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8AF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552807,16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1B8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1347534,34</w:t>
            </w:r>
          </w:p>
        </w:tc>
      </w:tr>
      <w:tr w:rsidR="00161754" w:rsidRPr="00161754" w14:paraId="3970434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49B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51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552812,57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7F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1347563,87</w:t>
            </w:r>
          </w:p>
        </w:tc>
      </w:tr>
      <w:tr w:rsidR="00161754" w:rsidRPr="00161754" w14:paraId="382DBC4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71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26B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552819,08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81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1347597,17</w:t>
            </w:r>
          </w:p>
        </w:tc>
      </w:tr>
      <w:tr w:rsidR="00161754" w:rsidRPr="00161754" w14:paraId="7F7F0AD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630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34C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552823,79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2D4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1347620,64</w:t>
            </w:r>
          </w:p>
        </w:tc>
      </w:tr>
      <w:tr w:rsidR="00161754" w:rsidRPr="00161754" w14:paraId="6BEA3F3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364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959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552829,01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94F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1347641,68</w:t>
            </w:r>
          </w:p>
        </w:tc>
      </w:tr>
      <w:tr w:rsidR="00161754" w:rsidRPr="00161754" w14:paraId="3BC9D90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1F9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7C9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552829,06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5D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1347641,92</w:t>
            </w:r>
          </w:p>
        </w:tc>
      </w:tr>
      <w:tr w:rsidR="00161754" w:rsidRPr="00161754" w14:paraId="77B8B85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4B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633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552831,65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386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1347663,29</w:t>
            </w:r>
          </w:p>
        </w:tc>
      </w:tr>
      <w:tr w:rsidR="00161754" w:rsidRPr="00161754" w14:paraId="0B475B7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8AE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9F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552831,66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BA1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1347663,53</w:t>
            </w:r>
          </w:p>
        </w:tc>
      </w:tr>
      <w:tr w:rsidR="00161754" w:rsidRPr="00161754" w14:paraId="3254747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D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55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552831,65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75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1347663,69</w:t>
            </w:r>
          </w:p>
        </w:tc>
      </w:tr>
      <w:tr w:rsidR="00161754" w:rsidRPr="00161754" w14:paraId="40879FC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5C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D4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552829,84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A6F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1347686,31</w:t>
            </w:r>
          </w:p>
        </w:tc>
      </w:tr>
      <w:tr w:rsidR="00161754" w:rsidRPr="00161754" w14:paraId="3CBFF2A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C03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11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552829,58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764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1347687,15</w:t>
            </w:r>
          </w:p>
        </w:tc>
      </w:tr>
      <w:tr w:rsidR="00161754" w:rsidRPr="00161754" w14:paraId="4D42A7F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FCB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984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552828,85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9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1347687,88</w:t>
            </w:r>
          </w:p>
        </w:tc>
      </w:tr>
      <w:tr w:rsidR="00161754" w:rsidRPr="00161754" w14:paraId="15417A8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9A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02A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552827,85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56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1347688,15</w:t>
            </w:r>
          </w:p>
        </w:tc>
      </w:tr>
      <w:tr w:rsidR="00161754" w:rsidRPr="00161754" w14:paraId="3BB9F0B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3CB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8CA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552827,44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B24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1347688,11</w:t>
            </w:r>
          </w:p>
        </w:tc>
      </w:tr>
      <w:tr w:rsidR="00161754" w:rsidRPr="00161754" w14:paraId="43F82E7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425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133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552813,85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ED2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1347685,24</w:t>
            </w:r>
          </w:p>
        </w:tc>
      </w:tr>
      <w:tr w:rsidR="00161754" w:rsidRPr="00161754" w14:paraId="32E2678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0B9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55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552813,63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4B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1347685,18</w:t>
            </w:r>
          </w:p>
        </w:tc>
      </w:tr>
      <w:tr w:rsidR="00161754" w:rsidRPr="00161754" w14:paraId="1C6EF10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664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8C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552794,27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E3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1347678,80</w:t>
            </w:r>
          </w:p>
        </w:tc>
      </w:tr>
      <w:tr w:rsidR="00161754" w:rsidRPr="00161754" w14:paraId="6246F3F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178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6D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552794,26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0D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1347678,80</w:t>
            </w:r>
          </w:p>
        </w:tc>
      </w:tr>
      <w:tr w:rsidR="00161754" w:rsidRPr="00161754" w14:paraId="12D8961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653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BD5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552762,58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FFA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1347668,13</w:t>
            </w:r>
          </w:p>
        </w:tc>
      </w:tr>
      <w:tr w:rsidR="00161754" w:rsidRPr="00161754" w14:paraId="6D119D5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C3D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CD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552762,55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F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1347668,12</w:t>
            </w:r>
          </w:p>
        </w:tc>
      </w:tr>
      <w:tr w:rsidR="00161754" w:rsidRPr="00161754" w14:paraId="63E89AD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D2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A66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552747,16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59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1347662,67</w:t>
            </w:r>
          </w:p>
        </w:tc>
      </w:tr>
      <w:tr w:rsidR="00161754" w:rsidRPr="00161754" w14:paraId="55B22C3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717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94E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552729,77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73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1347661,28</w:t>
            </w:r>
          </w:p>
        </w:tc>
      </w:tr>
      <w:tr w:rsidR="00161754" w:rsidRPr="00161754" w14:paraId="3016753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1DE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19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552700,82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99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1347664,77</w:t>
            </w:r>
          </w:p>
        </w:tc>
      </w:tr>
      <w:tr w:rsidR="00161754" w:rsidRPr="00161754" w14:paraId="5DD44E6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E23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833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552671,58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F0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1347671,39</w:t>
            </w:r>
          </w:p>
        </w:tc>
      </w:tr>
      <w:tr w:rsidR="00161754" w:rsidRPr="00161754" w14:paraId="55DE7D4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05C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7B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552671,44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C1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1347671,42</w:t>
            </w:r>
          </w:p>
        </w:tc>
      </w:tr>
      <w:tr w:rsidR="00161754" w:rsidRPr="00161754" w14:paraId="5EF6AAA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C25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51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552640,83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8F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1347676,04</w:t>
            </w:r>
          </w:p>
        </w:tc>
      </w:tr>
      <w:tr w:rsidR="00161754" w:rsidRPr="00161754" w14:paraId="5B6427F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985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F24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552611,33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E3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1347681,44</w:t>
            </w:r>
          </w:p>
        </w:tc>
      </w:tr>
      <w:tr w:rsidR="00161754" w:rsidRPr="00161754" w14:paraId="5706289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EA0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F59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552581,87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B2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1347686,84</w:t>
            </w:r>
          </w:p>
        </w:tc>
      </w:tr>
      <w:tr w:rsidR="00161754" w:rsidRPr="00161754" w14:paraId="58A0BE4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793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1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552581,86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DB7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1347686,84</w:t>
            </w:r>
          </w:p>
        </w:tc>
      </w:tr>
      <w:tr w:rsidR="00161754" w:rsidRPr="00161754" w14:paraId="3C5FA9D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CF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4DE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552552,31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8CE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1347692,12</w:t>
            </w:r>
          </w:p>
        </w:tc>
      </w:tr>
      <w:tr w:rsidR="00161754" w:rsidRPr="00161754" w14:paraId="7CF7B53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B07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6A2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552525,83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E2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1347697,36</w:t>
            </w:r>
          </w:p>
        </w:tc>
      </w:tr>
      <w:tr w:rsidR="00161754" w:rsidRPr="00161754" w14:paraId="4F4617B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37C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780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552496,53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AC7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1347703,51</w:t>
            </w:r>
          </w:p>
        </w:tc>
      </w:tr>
      <w:tr w:rsidR="00161754" w:rsidRPr="00161754" w14:paraId="0464F96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84A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D01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552496,52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B8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1347703,51</w:t>
            </w:r>
          </w:p>
        </w:tc>
      </w:tr>
      <w:tr w:rsidR="00161754" w:rsidRPr="00161754" w14:paraId="62351FD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762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78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552476,90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BDE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1347707,51</w:t>
            </w:r>
          </w:p>
        </w:tc>
      </w:tr>
      <w:tr w:rsidR="00161754" w:rsidRPr="00161754" w14:paraId="768E56C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DF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241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552476,89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281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1347707,51</w:t>
            </w:r>
          </w:p>
        </w:tc>
      </w:tr>
      <w:tr w:rsidR="00161754" w:rsidRPr="00161754" w14:paraId="5FB80FF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929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C96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552446,53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35A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1347713,58</w:t>
            </w:r>
          </w:p>
        </w:tc>
      </w:tr>
      <w:tr w:rsidR="00161754" w:rsidRPr="00161754" w14:paraId="2BCF17E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A82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28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552446,49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9BF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1347713,59</w:t>
            </w:r>
          </w:p>
        </w:tc>
      </w:tr>
      <w:tr w:rsidR="00161754" w:rsidRPr="00161754" w14:paraId="3647E9E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788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901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552416,04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375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1347719,04</w:t>
            </w:r>
          </w:p>
        </w:tc>
      </w:tr>
      <w:tr w:rsidR="00161754" w:rsidRPr="00161754" w14:paraId="08E73EF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594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A7A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552386,00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930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1347726,27</w:t>
            </w:r>
          </w:p>
        </w:tc>
      </w:tr>
      <w:tr w:rsidR="00161754" w:rsidRPr="00161754" w14:paraId="78E1B6F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6D0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D96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552356,83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A2B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1347733,56</w:t>
            </w:r>
          </w:p>
        </w:tc>
      </w:tr>
      <w:tr w:rsidR="00161754" w:rsidRPr="00161754" w14:paraId="4722EC9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576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497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552356,35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4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1347733,62</w:t>
            </w:r>
          </w:p>
        </w:tc>
      </w:tr>
      <w:tr w:rsidR="00161754" w:rsidRPr="00161754" w14:paraId="718983C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FE0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FE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552356,29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334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1347733,62</w:t>
            </w:r>
          </w:p>
        </w:tc>
      </w:tr>
      <w:tr w:rsidR="00161754" w:rsidRPr="00161754" w14:paraId="65C8580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91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BA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552341,07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6AB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1347733,15</w:t>
            </w:r>
          </w:p>
        </w:tc>
      </w:tr>
      <w:tr w:rsidR="00161754" w:rsidRPr="00161754" w14:paraId="26556D6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0B6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B98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552311,84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1A1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1347738,64</w:t>
            </w:r>
          </w:p>
        </w:tc>
      </w:tr>
      <w:tr w:rsidR="00161754" w:rsidRPr="00161754" w14:paraId="567C274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F2F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CA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552311,84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A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1347738,64</w:t>
            </w:r>
          </w:p>
        </w:tc>
      </w:tr>
      <w:tr w:rsidR="00161754" w:rsidRPr="00161754" w14:paraId="20D5788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302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A6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552282,40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D6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1347744,13</w:t>
            </w:r>
          </w:p>
        </w:tc>
      </w:tr>
      <w:tr w:rsidR="00161754" w:rsidRPr="00161754" w14:paraId="1051BC0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77A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479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552251,23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75F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1347751,16</w:t>
            </w:r>
          </w:p>
        </w:tc>
      </w:tr>
      <w:tr w:rsidR="00161754" w:rsidRPr="00161754" w14:paraId="3A1F828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11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6AA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552251,07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9CA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1347751,19</w:t>
            </w:r>
          </w:p>
        </w:tc>
      </w:tr>
      <w:tr w:rsidR="00161754" w:rsidRPr="00161754" w14:paraId="554E6EC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DA1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D5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552224,43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DF2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1347755,01</w:t>
            </w:r>
          </w:p>
        </w:tc>
      </w:tr>
      <w:tr w:rsidR="00161754" w:rsidRPr="00161754" w14:paraId="095E6F1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BE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8C6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552194,94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FB4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1347760,61</w:t>
            </w:r>
          </w:p>
        </w:tc>
      </w:tr>
      <w:tr w:rsidR="00161754" w:rsidRPr="00161754" w14:paraId="42832FE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E51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D41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552194,92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FCB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1347760,62</w:t>
            </w:r>
          </w:p>
        </w:tc>
      </w:tr>
      <w:tr w:rsidR="00161754" w:rsidRPr="00161754" w14:paraId="09BBC58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3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DAB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552165,45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B47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1347765,90</w:t>
            </w:r>
          </w:p>
        </w:tc>
      </w:tr>
      <w:tr w:rsidR="00161754" w:rsidRPr="00161754" w14:paraId="0D85637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511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B32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552135,88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691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1347771,39</w:t>
            </w:r>
          </w:p>
        </w:tc>
      </w:tr>
      <w:tr w:rsidR="00161754" w:rsidRPr="00161754" w14:paraId="0D16E1F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48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A52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552106,51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2C7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1347777,03</w:t>
            </w:r>
          </w:p>
        </w:tc>
      </w:tr>
      <w:tr w:rsidR="00161754" w:rsidRPr="00161754" w14:paraId="0472DFD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A46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59D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552077,86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79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1347783,43</w:t>
            </w:r>
          </w:p>
        </w:tc>
      </w:tr>
      <w:tr w:rsidR="00161754" w:rsidRPr="00161754" w14:paraId="32E3848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1F1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342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8E3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552073,05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E4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1347788,35</w:t>
            </w:r>
          </w:p>
        </w:tc>
      </w:tr>
      <w:tr w:rsidR="00161754" w:rsidRPr="00161754" w14:paraId="69ADD14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106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30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552071,53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21C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1347797,58</w:t>
            </w:r>
          </w:p>
        </w:tc>
      </w:tr>
      <w:tr w:rsidR="00161754" w:rsidRPr="00161754" w14:paraId="0C2AFF3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09B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7F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552076,42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05F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1347825,29</w:t>
            </w:r>
          </w:p>
        </w:tc>
      </w:tr>
      <w:tr w:rsidR="00161754" w:rsidRPr="00161754" w14:paraId="5B9646A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97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5F3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552081,64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03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1347854,78</w:t>
            </w:r>
          </w:p>
        </w:tc>
      </w:tr>
      <w:tr w:rsidR="00161754" w:rsidRPr="00161754" w14:paraId="697BEC3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107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8DF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552081,64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AD7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1347854,78</w:t>
            </w:r>
          </w:p>
        </w:tc>
      </w:tr>
      <w:tr w:rsidR="00161754" w:rsidRPr="00161754" w14:paraId="4B326FB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1F4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B4D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552086,86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D30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1347884,37</w:t>
            </w:r>
          </w:p>
        </w:tc>
      </w:tr>
      <w:tr w:rsidR="00161754" w:rsidRPr="00161754" w14:paraId="38F8AF7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939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0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552092,08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31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1347913,91</w:t>
            </w:r>
          </w:p>
        </w:tc>
      </w:tr>
      <w:tr w:rsidR="00161754" w:rsidRPr="00161754" w14:paraId="0CD52A4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5D1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09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552097,30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A52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1347943,41</w:t>
            </w:r>
          </w:p>
        </w:tc>
      </w:tr>
      <w:tr w:rsidR="00161754" w:rsidRPr="00161754" w14:paraId="6A68E1E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85B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A59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552104,76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43F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1347972,49</w:t>
            </w:r>
          </w:p>
        </w:tc>
      </w:tr>
      <w:tr w:rsidR="00161754" w:rsidRPr="00161754" w14:paraId="5B07DC6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4B9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A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552104,79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F77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1347972,67</w:t>
            </w:r>
          </w:p>
        </w:tc>
      </w:tr>
      <w:tr w:rsidR="00161754" w:rsidRPr="00161754" w14:paraId="5A0946B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AC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EFC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552109,95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EE8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1348004,21</w:t>
            </w:r>
          </w:p>
        </w:tc>
      </w:tr>
      <w:tr w:rsidR="00161754" w:rsidRPr="00161754" w14:paraId="66820D6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077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09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552117,44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697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1348048,54</w:t>
            </w:r>
          </w:p>
        </w:tc>
      </w:tr>
      <w:tr w:rsidR="00161754" w:rsidRPr="00161754" w14:paraId="2792F0A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B5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2BC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552117,44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9FE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1348048,54</w:t>
            </w:r>
          </w:p>
        </w:tc>
      </w:tr>
      <w:tr w:rsidR="00161754" w:rsidRPr="00161754" w14:paraId="0E61493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3C3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179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552120,87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079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1348069,22</w:t>
            </w:r>
          </w:p>
        </w:tc>
      </w:tr>
      <w:tr w:rsidR="00161754" w:rsidRPr="00161754" w14:paraId="7A2A927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3A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F1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552124,32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AEC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1348089,93</w:t>
            </w:r>
          </w:p>
        </w:tc>
      </w:tr>
      <w:tr w:rsidR="00161754" w:rsidRPr="00161754" w14:paraId="0BFABB1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6D7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81D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552124,35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0E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1348090,25</w:t>
            </w:r>
          </w:p>
        </w:tc>
      </w:tr>
      <w:tr w:rsidR="00161754" w:rsidRPr="00161754" w14:paraId="2FA0C41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52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C7B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8E2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1348110,24</w:t>
            </w:r>
          </w:p>
        </w:tc>
      </w:tr>
      <w:tr w:rsidR="00161754" w:rsidRPr="00161754" w14:paraId="10D9116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703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B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552124,46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36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1348110,25</w:t>
            </w:r>
          </w:p>
        </w:tc>
      </w:tr>
      <w:tr w:rsidR="00161754" w:rsidRPr="00161754" w14:paraId="7E3D1EC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E3E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03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552124,42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4C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1348110,64</w:t>
            </w:r>
          </w:p>
        </w:tc>
      </w:tr>
      <w:tr w:rsidR="00161754" w:rsidRPr="00161754" w14:paraId="3CCFB4C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AD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C1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552121,53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FE4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1348125,17</w:t>
            </w:r>
          </w:p>
        </w:tc>
      </w:tr>
      <w:tr w:rsidR="00161754" w:rsidRPr="00161754" w14:paraId="3282A0E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C92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AB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552121,30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959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1348125,78</w:t>
            </w:r>
          </w:p>
        </w:tc>
      </w:tr>
      <w:tr w:rsidR="00161754" w:rsidRPr="00161754" w14:paraId="433DC17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4A8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47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552121,17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78E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1348125,97</w:t>
            </w:r>
          </w:p>
        </w:tc>
      </w:tr>
      <w:tr w:rsidR="00161754" w:rsidRPr="00161754" w14:paraId="0A10C15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A46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A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552114,20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3B5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1348135,33</w:t>
            </w:r>
          </w:p>
        </w:tc>
      </w:tr>
      <w:tr w:rsidR="00161754" w:rsidRPr="00161754" w14:paraId="753CE61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F1C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807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552113,83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FDD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1348135,72</w:t>
            </w:r>
          </w:p>
        </w:tc>
      </w:tr>
      <w:tr w:rsidR="00161754" w:rsidRPr="00161754" w14:paraId="11E769D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A57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DCF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552102,27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74F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1348144,76</w:t>
            </w:r>
          </w:p>
        </w:tc>
      </w:tr>
      <w:tr w:rsidR="00161754" w:rsidRPr="00161754" w14:paraId="6564466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5B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5A5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552102,04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6DC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1348144,91</w:t>
            </w:r>
          </w:p>
        </w:tc>
      </w:tr>
      <w:tr w:rsidR="00161754" w:rsidRPr="00161754" w14:paraId="14EFBAB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D8D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F6B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552101,96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78B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1348144,96</w:t>
            </w:r>
          </w:p>
        </w:tc>
      </w:tr>
      <w:tr w:rsidR="00161754" w:rsidRPr="00161754" w14:paraId="116C316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5E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2B3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552091,58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D2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1348150,32</w:t>
            </w:r>
          </w:p>
        </w:tc>
      </w:tr>
      <w:tr w:rsidR="00161754" w:rsidRPr="00161754" w14:paraId="00A423C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DA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D4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552091,17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DD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1348150,47</w:t>
            </w:r>
          </w:p>
        </w:tc>
      </w:tr>
      <w:tr w:rsidR="00161754" w:rsidRPr="00161754" w14:paraId="309E4CF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0A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CAF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552061,10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3B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1348158,47</w:t>
            </w:r>
          </w:p>
        </w:tc>
      </w:tr>
      <w:tr w:rsidR="00161754" w:rsidRPr="00161754" w14:paraId="33862E4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F6C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EF9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552060,97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F9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1348158,50</w:t>
            </w:r>
          </w:p>
        </w:tc>
      </w:tr>
      <w:tr w:rsidR="00161754" w:rsidRPr="00161754" w14:paraId="2666EEE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167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71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552026,60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C99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1348165,08</w:t>
            </w:r>
          </w:p>
        </w:tc>
      </w:tr>
      <w:tr w:rsidR="00161754" w:rsidRPr="00161754" w14:paraId="2303A49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16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0F6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551992,23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B6F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1348171,67</w:t>
            </w:r>
          </w:p>
        </w:tc>
      </w:tr>
      <w:tr w:rsidR="00161754" w:rsidRPr="00161754" w14:paraId="3DA55F5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DF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5D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551992,20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FEE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1348171,68</w:t>
            </w:r>
          </w:p>
        </w:tc>
      </w:tr>
      <w:tr w:rsidR="00161754" w:rsidRPr="00161754" w14:paraId="4D99432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B01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95F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551957,76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C0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1348177,77</w:t>
            </w:r>
          </w:p>
        </w:tc>
      </w:tr>
      <w:tr w:rsidR="00161754" w:rsidRPr="00161754" w14:paraId="1899C22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CB7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6D9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551923,36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813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1348184,46</w:t>
            </w:r>
          </w:p>
        </w:tc>
      </w:tr>
      <w:tr w:rsidR="00161754" w:rsidRPr="00161754" w14:paraId="5A0CF6B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C56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31A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551923,36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AA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1348184,46</w:t>
            </w:r>
          </w:p>
        </w:tc>
      </w:tr>
      <w:tr w:rsidR="00161754" w:rsidRPr="00161754" w14:paraId="03221D2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26A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85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551889,12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709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1348191,08</w:t>
            </w:r>
          </w:p>
        </w:tc>
      </w:tr>
      <w:tr w:rsidR="00161754" w:rsidRPr="00161754" w14:paraId="326AA66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9D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2D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551889,09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083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1348191,09</w:t>
            </w:r>
          </w:p>
        </w:tc>
      </w:tr>
      <w:tr w:rsidR="00161754" w:rsidRPr="00161754" w14:paraId="10B9D46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ED7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F5B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551854,56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D7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1348197,30</w:t>
            </w:r>
          </w:p>
        </w:tc>
      </w:tr>
      <w:tr w:rsidR="00161754" w:rsidRPr="00161754" w14:paraId="05D7F07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FF9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FA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551822,25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637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1348203,48</w:t>
            </w:r>
          </w:p>
        </w:tc>
      </w:tr>
      <w:tr w:rsidR="00161754" w:rsidRPr="00161754" w14:paraId="5A5786C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1C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87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551788,59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A34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1348213,75</w:t>
            </w:r>
          </w:p>
        </w:tc>
      </w:tr>
      <w:tr w:rsidR="00161754" w:rsidRPr="00161754" w14:paraId="796882C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71C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396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551788,37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1BA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1348213,81</w:t>
            </w:r>
          </w:p>
        </w:tc>
      </w:tr>
      <w:tr w:rsidR="00161754" w:rsidRPr="00161754" w14:paraId="4C2F0CA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34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385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78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551758,88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FEB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1348219,14</w:t>
            </w:r>
          </w:p>
        </w:tc>
      </w:tr>
      <w:tr w:rsidR="00161754" w:rsidRPr="00161754" w14:paraId="39414EE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D3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6D9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551758,87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2FB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1348219,14</w:t>
            </w:r>
          </w:p>
        </w:tc>
      </w:tr>
      <w:tr w:rsidR="00161754" w:rsidRPr="00161754" w14:paraId="027F9C8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C5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550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551725,34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F9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1348225,05</w:t>
            </w:r>
          </w:p>
        </w:tc>
      </w:tr>
      <w:tr w:rsidR="00161754" w:rsidRPr="00161754" w14:paraId="03FDC04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7E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1BE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551695,85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4D8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1348230,30</w:t>
            </w:r>
          </w:p>
        </w:tc>
      </w:tr>
      <w:tr w:rsidR="00161754" w:rsidRPr="00161754" w14:paraId="35B5ABC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94D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AF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551666,47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3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1348235,75</w:t>
            </w:r>
          </w:p>
        </w:tc>
      </w:tr>
      <w:tr w:rsidR="00161754" w:rsidRPr="00161754" w14:paraId="3D7E7C3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0F7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331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551640,52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60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1348243,06</w:t>
            </w:r>
          </w:p>
        </w:tc>
      </w:tr>
      <w:tr w:rsidR="00161754" w:rsidRPr="00161754" w14:paraId="2CEF5F1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13F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62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551640,25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B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1348243,12</w:t>
            </w:r>
          </w:p>
        </w:tc>
      </w:tr>
      <w:tr w:rsidR="00161754" w:rsidRPr="00161754" w14:paraId="5F10065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DC6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25D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551607,46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F7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1348247,61</w:t>
            </w:r>
          </w:p>
        </w:tc>
      </w:tr>
      <w:tr w:rsidR="00161754" w:rsidRPr="00161754" w14:paraId="0F7D31E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A4E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159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551607,46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723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1348247,61</w:t>
            </w:r>
          </w:p>
        </w:tc>
      </w:tr>
      <w:tr w:rsidR="00161754" w:rsidRPr="00161754" w14:paraId="77E5227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10F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2B6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551576,77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C5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1348251,73</w:t>
            </w:r>
          </w:p>
        </w:tc>
      </w:tr>
      <w:tr w:rsidR="00161754" w:rsidRPr="00161754" w14:paraId="1CF3A69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5F1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DA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551551,22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34E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1348256,27</w:t>
            </w:r>
          </w:p>
        </w:tc>
      </w:tr>
      <w:tr w:rsidR="00161754" w:rsidRPr="00161754" w14:paraId="02CC0BD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6B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A69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551551,17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0C1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1348256,28</w:t>
            </w:r>
          </w:p>
        </w:tc>
      </w:tr>
      <w:tr w:rsidR="00161754" w:rsidRPr="00161754" w14:paraId="1B961E9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6BD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A8B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551526,43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594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1348260,03</w:t>
            </w:r>
          </w:p>
        </w:tc>
      </w:tr>
      <w:tr w:rsidR="00161754" w:rsidRPr="00161754" w14:paraId="72AFD74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F94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90C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551526,13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11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1348260,05</w:t>
            </w:r>
          </w:p>
        </w:tc>
      </w:tr>
      <w:tr w:rsidR="00161754" w:rsidRPr="00161754" w14:paraId="20354A0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E4C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86F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551525,84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245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1348260,03</w:t>
            </w:r>
          </w:p>
        </w:tc>
      </w:tr>
      <w:tr w:rsidR="00161754" w:rsidRPr="00161754" w14:paraId="1AC0496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539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2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551504,66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604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1348256,96</w:t>
            </w:r>
          </w:p>
        </w:tc>
      </w:tr>
      <w:tr w:rsidR="00161754" w:rsidRPr="00161754" w14:paraId="14A9C85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C4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FC9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551503,95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090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1348256,71</w:t>
            </w:r>
          </w:p>
        </w:tc>
      </w:tr>
      <w:tr w:rsidR="00161754" w:rsidRPr="00161754" w14:paraId="0CAA4A1A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0B5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033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551503,87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E25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1348256,66</w:t>
            </w:r>
          </w:p>
        </w:tc>
      </w:tr>
      <w:tr w:rsidR="00161754" w:rsidRPr="00161754" w14:paraId="67E237B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82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33B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551484,04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49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1348243,98</w:t>
            </w:r>
          </w:p>
        </w:tc>
      </w:tr>
      <w:tr w:rsidR="00161754" w:rsidRPr="00161754" w14:paraId="6E2210D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CAA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854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551483,89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2D9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1348243,88</w:t>
            </w:r>
          </w:p>
        </w:tc>
      </w:tr>
      <w:tr w:rsidR="00161754" w:rsidRPr="00161754" w14:paraId="229A11E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BBC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49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551465,87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D3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1348229,84</w:t>
            </w:r>
          </w:p>
        </w:tc>
      </w:tr>
      <w:tr w:rsidR="00161754" w:rsidRPr="00161754" w14:paraId="011712B6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C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81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551436,30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01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1348209,19</w:t>
            </w:r>
          </w:p>
        </w:tc>
      </w:tr>
      <w:tr w:rsidR="00161754" w:rsidRPr="00161754" w14:paraId="6B458AB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805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0F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551436,16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31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1348209,08</w:t>
            </w:r>
          </w:p>
        </w:tc>
      </w:tr>
      <w:tr w:rsidR="00161754" w:rsidRPr="00161754" w14:paraId="68165BF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088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48D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551413,32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3ED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1348189,86</w:t>
            </w:r>
          </w:p>
        </w:tc>
      </w:tr>
      <w:tr w:rsidR="00161754" w:rsidRPr="00161754" w14:paraId="2CF0869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9E4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95D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551389,63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D5C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1348171,56</w:t>
            </w:r>
          </w:p>
        </w:tc>
      </w:tr>
      <w:tr w:rsidR="00161754" w:rsidRPr="00161754" w14:paraId="3241C2B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B4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12F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551389,53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611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1348171,48</w:t>
            </w:r>
          </w:p>
        </w:tc>
      </w:tr>
      <w:tr w:rsidR="00161754" w:rsidRPr="00161754" w14:paraId="57CE89E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1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DB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551362,56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954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1348147,71</w:t>
            </w:r>
          </w:p>
        </w:tc>
      </w:tr>
      <w:tr w:rsidR="00161754" w:rsidRPr="00161754" w14:paraId="2C17A19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687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4C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551334,78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A17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1348124,73</w:t>
            </w:r>
          </w:p>
        </w:tc>
      </w:tr>
      <w:tr w:rsidR="00161754" w:rsidRPr="00161754" w14:paraId="3F4525C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6F4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EAE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551312,42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9B2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1348106,31</w:t>
            </w:r>
          </w:p>
        </w:tc>
      </w:tr>
      <w:tr w:rsidR="00161754" w:rsidRPr="00161754" w14:paraId="01C555A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5C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855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551289,27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1F5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1348087,24</w:t>
            </w:r>
          </w:p>
        </w:tc>
      </w:tr>
      <w:tr w:rsidR="00161754" w:rsidRPr="00161754" w14:paraId="7290FEC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A3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5D6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551289,26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EC7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1348087,23</w:t>
            </w:r>
          </w:p>
        </w:tc>
      </w:tr>
      <w:tr w:rsidR="00161754" w:rsidRPr="00161754" w14:paraId="091D7481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4E3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6F1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551266,23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AA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1348067,97</w:t>
            </w:r>
          </w:p>
        </w:tc>
      </w:tr>
      <w:tr w:rsidR="00161754" w:rsidRPr="00161754" w14:paraId="6529549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3F4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168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551242,76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3E8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1348049,21</w:t>
            </w:r>
          </w:p>
        </w:tc>
      </w:tr>
      <w:tr w:rsidR="00161754" w:rsidRPr="00161754" w14:paraId="2BD3DF4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5B2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4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551242,75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5DB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1348049,20</w:t>
            </w:r>
          </w:p>
        </w:tc>
      </w:tr>
      <w:tr w:rsidR="00161754" w:rsidRPr="00161754" w14:paraId="65238B1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01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FA5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551218,74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C63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1348029,77</w:t>
            </w:r>
          </w:p>
        </w:tc>
      </w:tr>
      <w:tr w:rsidR="00161754" w:rsidRPr="00161754" w14:paraId="2C3C329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D4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043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551195,24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C16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1348010,98</w:t>
            </w:r>
          </w:p>
        </w:tc>
      </w:tr>
      <w:tr w:rsidR="00161754" w:rsidRPr="00161754" w14:paraId="578D87D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82F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8C8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551195,23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23D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1348010,97</w:t>
            </w:r>
          </w:p>
        </w:tc>
      </w:tr>
      <w:tr w:rsidR="00161754" w:rsidRPr="00161754" w14:paraId="6E33A69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CDF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89E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551176,71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F82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1347995,98</w:t>
            </w:r>
          </w:p>
        </w:tc>
      </w:tr>
      <w:tr w:rsidR="00161754" w:rsidRPr="00161754" w14:paraId="04D2B03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975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01B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551151,93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8F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1347979,78</w:t>
            </w:r>
          </w:p>
        </w:tc>
      </w:tr>
      <w:tr w:rsidR="00161754" w:rsidRPr="00161754" w14:paraId="20374C15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59E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212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551151,72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AE8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1347979,63</w:t>
            </w:r>
          </w:p>
        </w:tc>
      </w:tr>
      <w:tr w:rsidR="00161754" w:rsidRPr="00161754" w14:paraId="331F535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FB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DC1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551111,26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81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1347944,80</w:t>
            </w:r>
          </w:p>
        </w:tc>
      </w:tr>
      <w:tr w:rsidR="00161754" w:rsidRPr="00161754" w14:paraId="115290F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85D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1DE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551110,83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FCE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1347944,28</w:t>
            </w:r>
          </w:p>
        </w:tc>
      </w:tr>
      <w:tr w:rsidR="00161754" w:rsidRPr="00161754" w14:paraId="0A5494C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41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09B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551110,56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E7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1347943,28</w:t>
            </w:r>
          </w:p>
        </w:tc>
      </w:tr>
      <w:tr w:rsidR="00161754" w:rsidRPr="00161754" w14:paraId="623AEF5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8303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lastRenderedPageBreak/>
              <w:t>428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F96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551110,83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EE05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1347942,28</w:t>
            </w:r>
          </w:p>
        </w:tc>
      </w:tr>
      <w:tr w:rsidR="00161754" w:rsidRPr="00161754" w14:paraId="760E16D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897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8E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551111,65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27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1347941,22</w:t>
            </w:r>
          </w:p>
        </w:tc>
      </w:tr>
      <w:tr w:rsidR="00161754" w:rsidRPr="00161754" w14:paraId="3DACE41C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2ED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D2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551091,14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0C3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1347924,73</w:t>
            </w:r>
          </w:p>
        </w:tc>
      </w:tr>
      <w:tr w:rsidR="00161754" w:rsidRPr="00161754" w14:paraId="3208159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C91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0C5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551090,94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13B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1347924,54</w:t>
            </w:r>
          </w:p>
        </w:tc>
      </w:tr>
      <w:tr w:rsidR="00161754" w:rsidRPr="00161754" w14:paraId="06E9C830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F73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92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551086,61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94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1347919,95</w:t>
            </w:r>
          </w:p>
        </w:tc>
      </w:tr>
      <w:tr w:rsidR="00161754" w:rsidRPr="00161754" w14:paraId="10EC89B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02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14A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551086,33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A13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1347919,58</w:t>
            </w:r>
          </w:p>
        </w:tc>
      </w:tr>
      <w:tr w:rsidR="00161754" w:rsidRPr="00161754" w14:paraId="6E941DBF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7B02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D38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551086,06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50D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1347918,58</w:t>
            </w:r>
          </w:p>
        </w:tc>
      </w:tr>
      <w:tr w:rsidR="00161754" w:rsidRPr="00161754" w14:paraId="518A1A89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19D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427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551086,33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29B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1347917,58</w:t>
            </w:r>
          </w:p>
        </w:tc>
      </w:tr>
      <w:tr w:rsidR="00161754" w:rsidRPr="00161754" w14:paraId="401337FD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D76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72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551087,45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F6C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1347916,48</w:t>
            </w:r>
          </w:p>
        </w:tc>
      </w:tr>
      <w:tr w:rsidR="00161754" w:rsidRPr="00161754" w14:paraId="76B62047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BCE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C0A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551088,45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BA5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1347916,21</w:t>
            </w:r>
          </w:p>
        </w:tc>
      </w:tr>
      <w:tr w:rsidR="00161754" w:rsidRPr="00161754" w14:paraId="09050403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413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043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551089,45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A4D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1347916,48</w:t>
            </w:r>
          </w:p>
        </w:tc>
      </w:tr>
      <w:tr w:rsidR="00161754" w:rsidRPr="00161754" w14:paraId="55F9F36B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AA74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E2E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551089,90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68B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1347916,84</w:t>
            </w:r>
          </w:p>
        </w:tc>
      </w:tr>
      <w:tr w:rsidR="00161754" w:rsidRPr="00161754" w14:paraId="16F38DBE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304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F169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552812,44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14D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1347644,70</w:t>
            </w:r>
          </w:p>
        </w:tc>
      </w:tr>
      <w:tr w:rsidR="00161754" w:rsidRPr="00161754" w14:paraId="4EAEBA6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728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DAAC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552813,07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B75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1347650,60</w:t>
            </w:r>
          </w:p>
        </w:tc>
      </w:tr>
      <w:tr w:rsidR="00161754" w:rsidRPr="00161754" w14:paraId="00D78988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E68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663A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552807,75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CA0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1347650,86</w:t>
            </w:r>
          </w:p>
        </w:tc>
      </w:tr>
      <w:tr w:rsidR="00161754" w:rsidRPr="00161754" w14:paraId="73FF9044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ABF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DEE6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552807,17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F6D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1347645,22</w:t>
            </w:r>
          </w:p>
        </w:tc>
      </w:tr>
      <w:tr w:rsidR="00161754" w:rsidRPr="00161754" w14:paraId="578A28F2" w14:textId="77777777" w:rsidTr="00161754">
        <w:trPr>
          <w:trHeight w:val="300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6F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C74E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552812,44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C751" w14:textId="77777777" w:rsidR="00161754" w:rsidRPr="00161754" w:rsidRDefault="00161754" w:rsidP="00161754">
            <w:pPr>
              <w:widowControl/>
              <w:suppressAutoHyphens w:val="0"/>
              <w:autoSpaceDE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61754">
              <w:rPr>
                <w:sz w:val="20"/>
                <w:szCs w:val="20"/>
                <w:lang w:eastAsia="ru-RU"/>
              </w:rPr>
              <w:t>1347644,70</w:t>
            </w:r>
          </w:p>
        </w:tc>
      </w:tr>
    </w:tbl>
    <w:p w14:paraId="76F143BA" w14:textId="77777777" w:rsidR="008270A4" w:rsidRPr="0055551B" w:rsidRDefault="008270A4" w:rsidP="0055551B"/>
    <w:p w14:paraId="513814FD" w14:textId="14C3BCF9" w:rsidR="00E6045C" w:rsidRDefault="00D14A89" w:rsidP="005C762C">
      <w:pPr>
        <w:pStyle w:val="3"/>
        <w:spacing w:line="360" w:lineRule="auto"/>
        <w:jc w:val="both"/>
      </w:pPr>
      <w:bookmarkStart w:id="9" w:name="_Toc23229598"/>
      <w:r>
        <w:t>1</w:t>
      </w:r>
      <w:r w:rsidR="00E6045C" w:rsidRPr="00685AC9">
        <w:t xml:space="preserve">.4 </w:t>
      </w:r>
      <w:r w:rsidR="00E6045C" w:rsidRPr="00685AC9">
        <w:rPr>
          <w:rFonts w:hint="eastAsia"/>
        </w:rPr>
        <w:t>Перечень</w:t>
      </w:r>
      <w:r w:rsidR="00E6045C" w:rsidRPr="00685AC9">
        <w:t xml:space="preserve"> </w:t>
      </w:r>
      <w:r w:rsidR="00E6045C" w:rsidRPr="00685AC9">
        <w:rPr>
          <w:rFonts w:hint="eastAsia"/>
        </w:rPr>
        <w:t>координат</w:t>
      </w:r>
      <w:r w:rsidR="00E6045C" w:rsidRPr="00685AC9">
        <w:t xml:space="preserve"> </w:t>
      </w:r>
      <w:r w:rsidR="00E6045C" w:rsidRPr="00685AC9">
        <w:rPr>
          <w:rFonts w:hint="eastAsia"/>
        </w:rPr>
        <w:t>характерных</w:t>
      </w:r>
      <w:r w:rsidR="00E6045C" w:rsidRPr="00685AC9">
        <w:t xml:space="preserve"> </w:t>
      </w:r>
      <w:r w:rsidR="00E6045C" w:rsidRPr="00685AC9">
        <w:rPr>
          <w:rFonts w:hint="eastAsia"/>
        </w:rPr>
        <w:t>точек</w:t>
      </w:r>
      <w:r w:rsidR="00E6045C" w:rsidRPr="00685AC9">
        <w:t xml:space="preserve"> </w:t>
      </w:r>
      <w:r w:rsidR="00E6045C" w:rsidRPr="00685AC9">
        <w:rPr>
          <w:rFonts w:hint="eastAsia"/>
        </w:rPr>
        <w:t>границ</w:t>
      </w:r>
      <w:r w:rsidR="00E6045C" w:rsidRPr="00685AC9">
        <w:t xml:space="preserve"> </w:t>
      </w:r>
      <w:r w:rsidR="00E6045C" w:rsidRPr="00685AC9">
        <w:rPr>
          <w:rFonts w:hint="eastAsia"/>
        </w:rPr>
        <w:t>зон</w:t>
      </w:r>
      <w:r w:rsidR="00E6045C" w:rsidRPr="00685AC9">
        <w:t xml:space="preserve"> </w:t>
      </w:r>
      <w:r w:rsidR="00E6045C" w:rsidRPr="00685AC9">
        <w:rPr>
          <w:rFonts w:hint="eastAsia"/>
        </w:rPr>
        <w:t>планируемого</w:t>
      </w:r>
      <w:r w:rsidR="00E6045C" w:rsidRPr="00685AC9">
        <w:t xml:space="preserve"> </w:t>
      </w:r>
      <w:r w:rsidR="00E6045C" w:rsidRPr="00685AC9">
        <w:rPr>
          <w:rFonts w:hint="eastAsia"/>
        </w:rPr>
        <w:t>размещения</w:t>
      </w:r>
      <w:r w:rsidR="00E6045C" w:rsidRPr="00685AC9">
        <w:t xml:space="preserve"> </w:t>
      </w:r>
      <w:r w:rsidR="00E6045C" w:rsidRPr="00685AC9">
        <w:rPr>
          <w:rFonts w:hint="eastAsia"/>
        </w:rPr>
        <w:t>линейных</w:t>
      </w:r>
      <w:r w:rsidR="00E6045C" w:rsidRPr="00685AC9">
        <w:t xml:space="preserve"> </w:t>
      </w:r>
      <w:r w:rsidR="00E6045C" w:rsidRPr="00685AC9">
        <w:rPr>
          <w:rFonts w:hint="eastAsia"/>
        </w:rPr>
        <w:t>объектов</w:t>
      </w:r>
      <w:r w:rsidR="00E6045C" w:rsidRPr="00685AC9">
        <w:t xml:space="preserve">, </w:t>
      </w:r>
      <w:r w:rsidR="00E6045C" w:rsidRPr="00685AC9">
        <w:rPr>
          <w:rFonts w:hint="eastAsia"/>
        </w:rPr>
        <w:t>подлежащих</w:t>
      </w:r>
      <w:r w:rsidR="00E6045C" w:rsidRPr="00685AC9">
        <w:t xml:space="preserve"> </w:t>
      </w:r>
      <w:r w:rsidR="00E6045C" w:rsidRPr="00685AC9">
        <w:rPr>
          <w:rFonts w:hint="eastAsia"/>
        </w:rPr>
        <w:t>переносу</w:t>
      </w:r>
      <w:r w:rsidR="00E6045C" w:rsidRPr="00685AC9">
        <w:t xml:space="preserve"> (</w:t>
      </w:r>
      <w:r w:rsidR="00E6045C" w:rsidRPr="00685AC9">
        <w:rPr>
          <w:rFonts w:hint="eastAsia"/>
        </w:rPr>
        <w:t>переустройству</w:t>
      </w:r>
      <w:r w:rsidR="00E6045C" w:rsidRPr="00685AC9">
        <w:t xml:space="preserve">) </w:t>
      </w:r>
      <w:r w:rsidR="00E6045C" w:rsidRPr="00685AC9">
        <w:rPr>
          <w:rFonts w:hint="eastAsia"/>
        </w:rPr>
        <w:t>из</w:t>
      </w:r>
      <w:r w:rsidR="00E6045C" w:rsidRPr="00685AC9">
        <w:t xml:space="preserve"> </w:t>
      </w:r>
      <w:r w:rsidR="00E6045C" w:rsidRPr="00685AC9">
        <w:rPr>
          <w:rFonts w:hint="eastAsia"/>
        </w:rPr>
        <w:t>зон</w:t>
      </w:r>
      <w:r w:rsidR="00E6045C" w:rsidRPr="00685AC9">
        <w:t xml:space="preserve"> </w:t>
      </w:r>
      <w:r w:rsidR="00E6045C" w:rsidRPr="00685AC9">
        <w:rPr>
          <w:rFonts w:hint="eastAsia"/>
        </w:rPr>
        <w:t>планируемого</w:t>
      </w:r>
      <w:r w:rsidR="00E6045C" w:rsidRPr="00685AC9">
        <w:t xml:space="preserve"> </w:t>
      </w:r>
      <w:r w:rsidR="00E6045C" w:rsidRPr="00685AC9">
        <w:rPr>
          <w:rFonts w:hint="eastAsia"/>
        </w:rPr>
        <w:t>размещения</w:t>
      </w:r>
      <w:r w:rsidR="00E6045C" w:rsidRPr="00685AC9">
        <w:t xml:space="preserve"> </w:t>
      </w:r>
      <w:r w:rsidR="00E6045C" w:rsidRPr="00685AC9">
        <w:rPr>
          <w:rFonts w:hint="eastAsia"/>
        </w:rPr>
        <w:t>линейных</w:t>
      </w:r>
      <w:r w:rsidR="00E6045C" w:rsidRPr="00685AC9">
        <w:t xml:space="preserve"> </w:t>
      </w:r>
      <w:r w:rsidR="00E6045C" w:rsidRPr="00685AC9">
        <w:rPr>
          <w:rFonts w:hint="eastAsia"/>
        </w:rPr>
        <w:t>объектов</w:t>
      </w:r>
      <w:bookmarkEnd w:id="9"/>
    </w:p>
    <w:p w14:paraId="68CEBED3" w14:textId="4BA502C4" w:rsidR="0055551B" w:rsidRDefault="008270A4" w:rsidP="008270A4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Перечень координат характерных точек границ зон планируемого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размещения линейных объектов, подлежащих переносу (переустройству) из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зон планируемого размещения линейных объектов, не приводится ввиду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отсутствия линейных объектов, подлежащих переносу (переустройству) из зон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планируемого размещения линейного объекта.</w:t>
      </w:r>
      <w:r w:rsidR="003A585D">
        <w:rPr>
          <w:sz w:val="28"/>
          <w:szCs w:val="28"/>
        </w:rPr>
        <w:t xml:space="preserve"> </w:t>
      </w:r>
    </w:p>
    <w:p w14:paraId="77761C8A" w14:textId="24619849" w:rsidR="00480C3F" w:rsidRPr="0055551B" w:rsidRDefault="00480C3F" w:rsidP="008270A4">
      <w:pPr>
        <w:spacing w:line="360" w:lineRule="auto"/>
      </w:pPr>
      <w:r>
        <w:rPr>
          <w:sz w:val="28"/>
          <w:szCs w:val="28"/>
        </w:rPr>
        <w:t xml:space="preserve">Проектом предусмотрен перенос существующих ЛЭП на опоры контактной сети троллейбуса. </w:t>
      </w:r>
    </w:p>
    <w:p w14:paraId="6E200CC5" w14:textId="5A197033" w:rsidR="00E6045C" w:rsidRDefault="00D14A89" w:rsidP="005C762C">
      <w:pPr>
        <w:pStyle w:val="3"/>
        <w:spacing w:line="360" w:lineRule="auto"/>
        <w:jc w:val="both"/>
      </w:pPr>
      <w:bookmarkStart w:id="10" w:name="_Toc23229599"/>
      <w:r>
        <w:t>1</w:t>
      </w:r>
      <w:r w:rsidR="00E6045C" w:rsidRPr="00685AC9">
        <w:t>.5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0"/>
    </w:p>
    <w:p w14:paraId="342E5673" w14:textId="4F5AFA14" w:rsidR="0055551B" w:rsidRPr="0055551B" w:rsidRDefault="00BC6D16" w:rsidP="00BC6D16">
      <w:pPr>
        <w:spacing w:line="360" w:lineRule="auto"/>
        <w:rPr>
          <w:sz w:val="28"/>
          <w:szCs w:val="28"/>
        </w:rPr>
      </w:pPr>
      <w:r w:rsidRPr="00BC6D16">
        <w:rPr>
          <w:sz w:val="28"/>
          <w:szCs w:val="28"/>
        </w:rPr>
        <w:t>Размещение объектов капитального строительства, входящих в состав</w:t>
      </w:r>
      <w:r>
        <w:rPr>
          <w:sz w:val="28"/>
          <w:szCs w:val="28"/>
        </w:rPr>
        <w:t xml:space="preserve"> </w:t>
      </w:r>
      <w:r w:rsidRPr="00BC6D16">
        <w:rPr>
          <w:sz w:val="28"/>
          <w:szCs w:val="28"/>
        </w:rPr>
        <w:t>линейных объектов в границах зон их планируемого размещения, не</w:t>
      </w:r>
      <w:r>
        <w:rPr>
          <w:sz w:val="28"/>
          <w:szCs w:val="28"/>
        </w:rPr>
        <w:t xml:space="preserve"> </w:t>
      </w:r>
      <w:r w:rsidRPr="00BC6D16">
        <w:rPr>
          <w:sz w:val="28"/>
          <w:szCs w:val="28"/>
        </w:rPr>
        <w:lastRenderedPageBreak/>
        <w:t>предусматривается.</w:t>
      </w:r>
    </w:p>
    <w:p w14:paraId="7C60BA9F" w14:textId="189AF822" w:rsidR="00E6045C" w:rsidRDefault="00D14A89" w:rsidP="00297E9A">
      <w:pPr>
        <w:pStyle w:val="3"/>
        <w:spacing w:line="360" w:lineRule="auto"/>
        <w:jc w:val="both"/>
      </w:pPr>
      <w:bookmarkStart w:id="11" w:name="_Toc23229600"/>
      <w:r>
        <w:t>1</w:t>
      </w:r>
      <w:r w:rsidR="00E6045C" w:rsidRPr="00685AC9">
        <w:t>.6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1"/>
    </w:p>
    <w:p w14:paraId="66ECCB2E" w14:textId="0AD48DE7" w:rsid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В границах зоны планируемого размещения проектируемого линейного объекта на момент подготовки проекта планировки территории име</w:t>
      </w:r>
      <w:r>
        <w:rPr>
          <w:sz w:val="28"/>
          <w:szCs w:val="28"/>
        </w:rPr>
        <w:t>ю</w:t>
      </w:r>
      <w:r w:rsidRPr="0055551B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55551B">
        <w:rPr>
          <w:sz w:val="28"/>
          <w:szCs w:val="28"/>
        </w:rPr>
        <w:t xml:space="preserve"> </w:t>
      </w:r>
    </w:p>
    <w:p w14:paraId="0120C64E" w14:textId="6B461524" w:rsidR="00B31111" w:rsidRDefault="005C762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B31111">
        <w:rPr>
          <w:sz w:val="28"/>
          <w:szCs w:val="28"/>
        </w:rPr>
        <w:t>) Кабельн</w:t>
      </w:r>
      <w:r w:rsidR="008270A4">
        <w:rPr>
          <w:sz w:val="28"/>
          <w:szCs w:val="28"/>
        </w:rPr>
        <w:t>ые линии электропередач</w:t>
      </w:r>
      <w:r w:rsidR="00B31111">
        <w:rPr>
          <w:sz w:val="28"/>
          <w:szCs w:val="28"/>
        </w:rPr>
        <w:t>;</w:t>
      </w:r>
    </w:p>
    <w:p w14:paraId="74320E06" w14:textId="113366EE" w:rsidR="0055551B" w:rsidRDefault="005C762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55551B">
        <w:rPr>
          <w:sz w:val="28"/>
          <w:szCs w:val="28"/>
        </w:rPr>
        <w:t xml:space="preserve">) </w:t>
      </w:r>
      <w:r w:rsidR="0055551B" w:rsidRPr="0055551B">
        <w:rPr>
          <w:sz w:val="28"/>
          <w:szCs w:val="28"/>
        </w:rPr>
        <w:t>Сооружение линии электропередач 6 кВ</w:t>
      </w:r>
      <w:r w:rsidR="0055551B">
        <w:rPr>
          <w:sz w:val="28"/>
          <w:szCs w:val="28"/>
        </w:rPr>
        <w:t>;</w:t>
      </w:r>
    </w:p>
    <w:p w14:paraId="5A76F858" w14:textId="399B0C71" w:rsidR="0055551B" w:rsidRDefault="005C762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55551B">
        <w:rPr>
          <w:sz w:val="28"/>
          <w:szCs w:val="28"/>
        </w:rPr>
        <w:t xml:space="preserve">) </w:t>
      </w:r>
      <w:r w:rsidR="0055551B" w:rsidRPr="0055551B">
        <w:rPr>
          <w:sz w:val="28"/>
          <w:szCs w:val="28"/>
        </w:rPr>
        <w:t>Сооружение линии электропередач</w:t>
      </w:r>
      <w:r w:rsidR="0055551B">
        <w:rPr>
          <w:sz w:val="28"/>
          <w:szCs w:val="28"/>
        </w:rPr>
        <w:t xml:space="preserve"> 0,4 кВ;</w:t>
      </w:r>
    </w:p>
    <w:p w14:paraId="6C6CF120" w14:textId="088B0205" w:rsidR="0055551B" w:rsidRDefault="005C762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B31111">
        <w:rPr>
          <w:sz w:val="28"/>
          <w:szCs w:val="28"/>
        </w:rPr>
        <w:t>) Сети водоснабжения;</w:t>
      </w:r>
    </w:p>
    <w:p w14:paraId="05B302E6" w14:textId="416C2AC3" w:rsidR="00B31111" w:rsidRDefault="005C762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B31111">
        <w:rPr>
          <w:sz w:val="28"/>
          <w:szCs w:val="28"/>
        </w:rPr>
        <w:t>) Сети водоотведения;</w:t>
      </w:r>
    </w:p>
    <w:p w14:paraId="7AA5EC34" w14:textId="7037DE34" w:rsidR="008270A4" w:rsidRDefault="008270A4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6) Сети теплоснабжения;</w:t>
      </w:r>
    </w:p>
    <w:p w14:paraId="64D59166" w14:textId="661E4713" w:rsidR="008270A4" w:rsidRDefault="00480C3F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7) Линии связи;</w:t>
      </w:r>
    </w:p>
    <w:p w14:paraId="7D06FDF5" w14:textId="24A17DF1" w:rsidR="00480C3F" w:rsidRDefault="00480C3F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80C3F">
        <w:rPr>
          <w:sz w:val="28"/>
          <w:szCs w:val="28"/>
        </w:rPr>
        <w:t>Охранная зона линейно-кабельного сооружения волоконно-оптической линии передачи (ЛКС ВОЛП) 'Новосибирск-Болотное-Кемерово-Новокузнецк-Кузедеево-Пуштулим-Бийск-Барнаул-Искитим-Новосибирск'</w:t>
      </w:r>
      <w:r w:rsidR="00B2323C">
        <w:rPr>
          <w:sz w:val="28"/>
          <w:szCs w:val="28"/>
        </w:rPr>
        <w:t xml:space="preserve"> с кадастровым номером </w:t>
      </w:r>
      <w:r w:rsidR="00B2323C" w:rsidRPr="00B2323C">
        <w:rPr>
          <w:sz w:val="28"/>
          <w:szCs w:val="28"/>
        </w:rPr>
        <w:t>42.26.2.1</w:t>
      </w:r>
      <w:r w:rsidR="00B2323C">
        <w:rPr>
          <w:sz w:val="28"/>
          <w:szCs w:val="28"/>
        </w:rPr>
        <w:t>,</w:t>
      </w:r>
      <w:r w:rsidRPr="00480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которой </w:t>
      </w:r>
      <w:r w:rsidR="00B2323C">
        <w:rPr>
          <w:sz w:val="28"/>
          <w:szCs w:val="28"/>
        </w:rPr>
        <w:t>содержатся в ЕГ</w:t>
      </w:r>
      <w:r>
        <w:rPr>
          <w:sz w:val="28"/>
          <w:szCs w:val="28"/>
        </w:rPr>
        <w:t>РН</w:t>
      </w:r>
      <w:r w:rsidR="00B2323C">
        <w:rPr>
          <w:sz w:val="28"/>
          <w:szCs w:val="28"/>
        </w:rPr>
        <w:t>;</w:t>
      </w:r>
    </w:p>
    <w:p w14:paraId="046B54D1" w14:textId="116D4778" w:rsidR="00B2323C" w:rsidRDefault="00B2323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2323C">
        <w:rPr>
          <w:sz w:val="28"/>
          <w:szCs w:val="28"/>
        </w:rPr>
        <w:t xml:space="preserve">Охранная зона объекта </w:t>
      </w:r>
      <w:r>
        <w:rPr>
          <w:sz w:val="28"/>
          <w:szCs w:val="28"/>
        </w:rPr>
        <w:t>«</w:t>
      </w:r>
      <w:r w:rsidRPr="00B2323C">
        <w:rPr>
          <w:sz w:val="28"/>
          <w:szCs w:val="28"/>
        </w:rPr>
        <w:t xml:space="preserve">Кабельные ЛЭП-6 кв Ф.6-16-132 от </w:t>
      </w:r>
      <w:r>
        <w:rPr>
          <w:sz w:val="28"/>
          <w:szCs w:val="28"/>
        </w:rPr>
        <w:t xml:space="preserve">РП № 11 до ТП №132 (бывшая 277)» с кадастровым номером </w:t>
      </w:r>
      <w:r w:rsidRPr="00B2323C">
        <w:rPr>
          <w:sz w:val="28"/>
          <w:szCs w:val="28"/>
        </w:rPr>
        <w:t>42.26.2.480</w:t>
      </w:r>
      <w:r>
        <w:rPr>
          <w:sz w:val="28"/>
          <w:szCs w:val="28"/>
        </w:rPr>
        <w:t>,</w:t>
      </w:r>
      <w:r w:rsidRPr="00480C3F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которой содержатся в ЕГРН;</w:t>
      </w:r>
    </w:p>
    <w:p w14:paraId="7DD27643" w14:textId="1FA6138F" w:rsidR="00B2323C" w:rsidRDefault="00B2323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B2323C">
        <w:rPr>
          <w:sz w:val="28"/>
          <w:szCs w:val="28"/>
        </w:rPr>
        <w:t>Охранная зона объек</w:t>
      </w:r>
      <w:r>
        <w:rPr>
          <w:sz w:val="28"/>
          <w:szCs w:val="28"/>
        </w:rPr>
        <w:t xml:space="preserve">та «ВВ ЛЭП-6кв фидер 6-15-330» с кадастровым номером </w:t>
      </w:r>
      <w:r w:rsidRPr="00B2323C">
        <w:rPr>
          <w:sz w:val="28"/>
          <w:szCs w:val="28"/>
        </w:rPr>
        <w:t>42.26.2.473</w:t>
      </w:r>
      <w:r>
        <w:rPr>
          <w:sz w:val="28"/>
          <w:szCs w:val="28"/>
        </w:rPr>
        <w:t>,</w:t>
      </w:r>
      <w:r w:rsidRPr="00480C3F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которой содержатся в ЕГРН;</w:t>
      </w:r>
    </w:p>
    <w:p w14:paraId="61ADBCB6" w14:textId="61F8D82E" w:rsidR="00B2323C" w:rsidRDefault="00B2323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B2323C">
        <w:rPr>
          <w:sz w:val="28"/>
          <w:szCs w:val="28"/>
        </w:rPr>
        <w:t xml:space="preserve">Охранная зона объекта </w:t>
      </w:r>
      <w:r>
        <w:rPr>
          <w:sz w:val="28"/>
          <w:szCs w:val="28"/>
        </w:rPr>
        <w:t>«</w:t>
      </w:r>
      <w:r w:rsidRPr="00B2323C">
        <w:rPr>
          <w:sz w:val="28"/>
          <w:szCs w:val="28"/>
        </w:rPr>
        <w:t>Воздушная ЛЭП-0,4 кВ от ТП-264, инвентарный №30055</w:t>
      </w:r>
      <w:r>
        <w:rPr>
          <w:sz w:val="28"/>
          <w:szCs w:val="28"/>
        </w:rPr>
        <w:t>»</w:t>
      </w:r>
      <w:r w:rsidRPr="00B2323C">
        <w:rPr>
          <w:sz w:val="28"/>
          <w:szCs w:val="28"/>
        </w:rPr>
        <w:t>,</w:t>
      </w:r>
      <w:r>
        <w:rPr>
          <w:sz w:val="28"/>
          <w:szCs w:val="28"/>
        </w:rPr>
        <w:t xml:space="preserve"> с кадастровым номером </w:t>
      </w:r>
      <w:r w:rsidRPr="00B2323C">
        <w:rPr>
          <w:sz w:val="28"/>
          <w:szCs w:val="28"/>
        </w:rPr>
        <w:t>42.26.2.498</w:t>
      </w:r>
      <w:r>
        <w:rPr>
          <w:sz w:val="28"/>
          <w:szCs w:val="28"/>
        </w:rPr>
        <w:t>,</w:t>
      </w:r>
      <w:r w:rsidRPr="00480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которой содержатся в </w:t>
      </w:r>
      <w:r>
        <w:rPr>
          <w:sz w:val="28"/>
          <w:szCs w:val="28"/>
        </w:rPr>
        <w:lastRenderedPageBreak/>
        <w:t>ЕГРН;</w:t>
      </w:r>
    </w:p>
    <w:p w14:paraId="3B8A9205" w14:textId="17A44B51" w:rsidR="00B2323C" w:rsidRDefault="00B2323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B2323C">
        <w:rPr>
          <w:sz w:val="28"/>
          <w:szCs w:val="28"/>
        </w:rPr>
        <w:t xml:space="preserve">Охранная зона объекта </w:t>
      </w:r>
      <w:r>
        <w:rPr>
          <w:sz w:val="28"/>
          <w:szCs w:val="28"/>
        </w:rPr>
        <w:t>«</w:t>
      </w:r>
      <w:r w:rsidRPr="00B2323C">
        <w:rPr>
          <w:sz w:val="28"/>
          <w:szCs w:val="28"/>
        </w:rPr>
        <w:t>Воздушная ЛЭП-0.4 кВ от ТП-276, инвентарный №30054</w:t>
      </w:r>
      <w:r>
        <w:rPr>
          <w:sz w:val="28"/>
          <w:szCs w:val="28"/>
        </w:rPr>
        <w:t>»</w:t>
      </w:r>
      <w:r w:rsidRPr="00B232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кадастровым номером </w:t>
      </w:r>
      <w:r w:rsidRPr="00B2323C">
        <w:rPr>
          <w:sz w:val="28"/>
          <w:szCs w:val="28"/>
        </w:rPr>
        <w:t>42.26.2.462</w:t>
      </w:r>
      <w:r>
        <w:rPr>
          <w:sz w:val="28"/>
          <w:szCs w:val="28"/>
        </w:rPr>
        <w:t>,</w:t>
      </w:r>
      <w:r w:rsidRPr="00480C3F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которой содержатся в ЕГРН;</w:t>
      </w:r>
    </w:p>
    <w:p w14:paraId="089CD496" w14:textId="7F27EF6A" w:rsidR="00B2323C" w:rsidRDefault="00B2323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B2323C">
        <w:rPr>
          <w:sz w:val="28"/>
          <w:szCs w:val="28"/>
        </w:rPr>
        <w:t xml:space="preserve">Охранная зона объекта </w:t>
      </w:r>
      <w:r>
        <w:rPr>
          <w:sz w:val="28"/>
          <w:szCs w:val="28"/>
        </w:rPr>
        <w:t>«</w:t>
      </w:r>
      <w:r w:rsidRPr="00B2323C">
        <w:rPr>
          <w:sz w:val="28"/>
          <w:szCs w:val="28"/>
        </w:rPr>
        <w:t>ВВ ЛЭП-6кв фидер 6-13-343, инвентарный номер 30148</w:t>
      </w:r>
      <w:r>
        <w:rPr>
          <w:sz w:val="28"/>
          <w:szCs w:val="28"/>
        </w:rPr>
        <w:t>»</w:t>
      </w:r>
      <w:r w:rsidRPr="00B232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кадастровым номером </w:t>
      </w:r>
      <w:r w:rsidRPr="00B2323C">
        <w:rPr>
          <w:sz w:val="28"/>
          <w:szCs w:val="28"/>
        </w:rPr>
        <w:t>42.26.2.430</w:t>
      </w:r>
      <w:r>
        <w:rPr>
          <w:sz w:val="28"/>
          <w:szCs w:val="28"/>
        </w:rPr>
        <w:t>,</w:t>
      </w:r>
      <w:r w:rsidRPr="00480C3F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которой содержатся в ЕГРН;</w:t>
      </w:r>
    </w:p>
    <w:p w14:paraId="7D0EE118" w14:textId="0A9266E1" w:rsidR="00B2323C" w:rsidRDefault="00B2323C" w:rsidP="0055551B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B2323C">
        <w:rPr>
          <w:sz w:val="28"/>
          <w:szCs w:val="28"/>
        </w:rPr>
        <w:t>Охра</w:t>
      </w:r>
      <w:r>
        <w:rPr>
          <w:sz w:val="28"/>
          <w:szCs w:val="28"/>
        </w:rPr>
        <w:t>нная зона объекта «</w:t>
      </w:r>
      <w:r w:rsidRPr="00B2323C">
        <w:rPr>
          <w:sz w:val="28"/>
          <w:szCs w:val="28"/>
        </w:rPr>
        <w:t>Воздушная ЛЭП-0.4 кв от ТП-277, инвентарный номер 30056</w:t>
      </w:r>
      <w:r>
        <w:rPr>
          <w:sz w:val="28"/>
          <w:szCs w:val="28"/>
        </w:rPr>
        <w:t>»</w:t>
      </w:r>
      <w:r w:rsidRPr="00B232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кадастровым номером </w:t>
      </w:r>
      <w:r w:rsidRPr="00B2323C">
        <w:rPr>
          <w:sz w:val="28"/>
          <w:szCs w:val="28"/>
        </w:rPr>
        <w:t>42.26.2.596</w:t>
      </w:r>
      <w:r>
        <w:rPr>
          <w:sz w:val="28"/>
          <w:szCs w:val="28"/>
        </w:rPr>
        <w:t>,</w:t>
      </w:r>
      <w:r w:rsidRPr="00480C3F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которой содержатся в ЕГРН;</w:t>
      </w:r>
    </w:p>
    <w:p w14:paraId="5B13D1DC" w14:textId="21222A6D" w:rsid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Строящиеся объекты капитального строительства (здание, строение, сооружение, объекты, строительство которых не завершено), подлежащие сохранению, отсутствуют.</w:t>
      </w:r>
    </w:p>
    <w:p w14:paraId="75A85765" w14:textId="6BC0C90A" w:rsidR="00A65C30" w:rsidRDefault="00A65C30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В проектной документации необходимо разработать мероприятия по защите сохраняем</w:t>
      </w:r>
      <w:r>
        <w:rPr>
          <w:sz w:val="28"/>
          <w:szCs w:val="28"/>
        </w:rPr>
        <w:t>ых</w:t>
      </w:r>
      <w:r w:rsidRPr="0055551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55551B">
        <w:rPr>
          <w:sz w:val="28"/>
          <w:szCs w:val="28"/>
        </w:rPr>
        <w:t xml:space="preserve"> от негативного воздействия в связи с размещением линейного объекта. </w:t>
      </w:r>
      <w:r>
        <w:rPr>
          <w:sz w:val="28"/>
          <w:szCs w:val="28"/>
        </w:rPr>
        <w:t>С</w:t>
      </w:r>
      <w:r w:rsidRPr="0055551B">
        <w:rPr>
          <w:sz w:val="28"/>
          <w:szCs w:val="28"/>
        </w:rPr>
        <w:t xml:space="preserve">троительство проектируемого линейного объекта необходимо осуществлять с учетом </w:t>
      </w:r>
      <w:r>
        <w:rPr>
          <w:sz w:val="28"/>
          <w:szCs w:val="28"/>
        </w:rPr>
        <w:t>«</w:t>
      </w:r>
      <w:r w:rsidRPr="00A65C30">
        <w:rPr>
          <w:sz w:val="28"/>
          <w:szCs w:val="28"/>
        </w:rPr>
        <w:t>СП 98.13330.2012 Трамвайные и троллейбусные линии. Актуализированная редакция СНиП 2.05.09-90</w:t>
      </w:r>
      <w:r>
        <w:rPr>
          <w:sz w:val="28"/>
          <w:szCs w:val="28"/>
        </w:rPr>
        <w:t>»</w:t>
      </w:r>
      <w:r w:rsidRPr="0055551B">
        <w:rPr>
          <w:sz w:val="28"/>
          <w:szCs w:val="28"/>
        </w:rPr>
        <w:t>.</w:t>
      </w:r>
    </w:p>
    <w:p w14:paraId="1BE983BD" w14:textId="6333419D" w:rsidR="00E6045C" w:rsidRDefault="00D14A89" w:rsidP="005C762C">
      <w:pPr>
        <w:pStyle w:val="3"/>
        <w:spacing w:line="360" w:lineRule="auto"/>
        <w:jc w:val="both"/>
      </w:pPr>
      <w:bookmarkStart w:id="12" w:name="_Toc23229601"/>
      <w:r>
        <w:t>1</w:t>
      </w:r>
      <w:r w:rsidR="00E6045C" w:rsidRPr="00685AC9">
        <w:t>.7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2"/>
    </w:p>
    <w:p w14:paraId="61D18BDC" w14:textId="2D0B61AD" w:rsidR="0055551B" w:rsidRDefault="000F5FD9" w:rsidP="009941C0">
      <w:pPr>
        <w:pStyle w:val="ConsPlusNormal"/>
        <w:spacing w:before="120" w:after="120" w:line="36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>Проектируемая контактная сеть троллейбуса</w:t>
      </w:r>
      <w:r w:rsidR="0055551B" w:rsidRPr="007B1919">
        <w:rPr>
          <w:rFonts w:ascii="Times New Roman" w:hAnsi="Times New Roman" w:cs="Times New Roman"/>
          <w:sz w:val="28"/>
          <w:szCs w:val="28"/>
        </w:rPr>
        <w:t xml:space="preserve"> не пересека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551B" w:rsidRPr="007B1919">
        <w:rPr>
          <w:rFonts w:ascii="Times New Roman" w:hAnsi="Times New Roman" w:cs="Times New Roman"/>
          <w:sz w:val="28"/>
          <w:szCs w:val="28"/>
        </w:rPr>
        <w:t>т границы зон охраны объектов культурного наследия (памятников истории и культуры).</w:t>
      </w:r>
    </w:p>
    <w:p w14:paraId="23318506" w14:textId="56BD690C" w:rsidR="00714C2A" w:rsidRDefault="00D14A89" w:rsidP="00C371FC">
      <w:pPr>
        <w:pStyle w:val="3"/>
        <w:spacing w:line="360" w:lineRule="auto"/>
        <w:jc w:val="both"/>
      </w:pPr>
      <w:bookmarkStart w:id="13" w:name="_Toc23229602"/>
      <w:r>
        <w:t>1</w:t>
      </w:r>
      <w:r w:rsidR="00E6045C" w:rsidRPr="00685AC9">
        <w:t>.8 Информация о необходимости осуществления мероприятий по охране окружающей среды</w:t>
      </w:r>
      <w:bookmarkEnd w:id="13"/>
    </w:p>
    <w:p w14:paraId="4468C7D7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При выполнении строительно-монтажных работ следует соблюдать требования в области охраны окружающей природной среды, предусмотренные в СНиП3.01.01-85* «Организация строительного производства».</w:t>
      </w:r>
    </w:p>
    <w:p w14:paraId="02C768A3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lastRenderedPageBreak/>
        <w:t>Основные выбросы загрязняющих веществ в атмосферный воздух обусловлены применением строительной техники, используемой при строительстве.</w:t>
      </w:r>
      <w:r>
        <w:rPr>
          <w:sz w:val="28"/>
          <w:szCs w:val="28"/>
        </w:rPr>
        <w:t xml:space="preserve"> </w:t>
      </w:r>
    </w:p>
    <w:p w14:paraId="3705ED69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Никаких масштабных сварочных работ, кроме незначительных, при монтаже не проводятся. </w:t>
      </w:r>
    </w:p>
    <w:p w14:paraId="7971B7D3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Окраска металлоконструкций производится на предприятии поставщика оборудования.</w:t>
      </w:r>
    </w:p>
    <w:p w14:paraId="70324433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Учитывая временный характер поступления вредных веществ в атмосферу,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небольшой объем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разовых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выбросов (с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неодновременности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автотранспортных средств,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машин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механизмов)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отдаленность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селитебных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территорий,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максимальных приземных концентраций не проводится. </w:t>
      </w:r>
    </w:p>
    <w:p w14:paraId="536F5AC0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Выбросы загрязняющих веществ в период строительных работ принимаются в качестве предельно-допустимых (ДВ) и проведение специальных мероприятий не требуется. </w:t>
      </w:r>
    </w:p>
    <w:p w14:paraId="71F96C43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С целью минимизации негативного воздействия на атмосферу строительных работ необходимо предусмотреть: </w:t>
      </w:r>
    </w:p>
    <w:p w14:paraId="08BB317E" w14:textId="77777777" w:rsidR="00A65C30" w:rsidRPr="0055551B" w:rsidRDefault="00A65C30" w:rsidP="00A65C30">
      <w:pPr>
        <w:spacing w:line="360" w:lineRule="auto"/>
        <w:ind w:left="851" w:hanging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551B">
        <w:rPr>
          <w:sz w:val="28"/>
          <w:szCs w:val="28"/>
        </w:rPr>
        <w:t>использование автотранспортных средств, строительных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машин и механизмов в исправном состоянии, прошедшем техосмотр; </w:t>
      </w:r>
    </w:p>
    <w:p w14:paraId="106658A9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551B">
        <w:rPr>
          <w:sz w:val="28"/>
          <w:szCs w:val="28"/>
        </w:rPr>
        <w:t xml:space="preserve">исключение одновременной работы всей строительной техники; </w:t>
      </w:r>
    </w:p>
    <w:p w14:paraId="4164137A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551B">
        <w:rPr>
          <w:sz w:val="28"/>
          <w:szCs w:val="28"/>
        </w:rPr>
        <w:t xml:space="preserve">ограничение работы строительной техники на холостом режиме; </w:t>
      </w:r>
    </w:p>
    <w:p w14:paraId="374BFF1F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551B">
        <w:rPr>
          <w:sz w:val="28"/>
          <w:szCs w:val="28"/>
        </w:rPr>
        <w:t>соблюдение графика производства работ.</w:t>
      </w:r>
    </w:p>
    <w:p w14:paraId="79870CE5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Загрязнение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приземного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слоя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атмосферы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носить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временный характер,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связанный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продолжительностью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строительства.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работ поступление загрязняющих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веществ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атмосферный воздух прекратится.</w:t>
      </w:r>
    </w:p>
    <w:p w14:paraId="4D0695B7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Источниками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загрязнения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строящегося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объекта в период строительства являются: </w:t>
      </w:r>
    </w:p>
    <w:p w14:paraId="76896C98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551B">
        <w:rPr>
          <w:sz w:val="28"/>
          <w:szCs w:val="28"/>
        </w:rPr>
        <w:t xml:space="preserve">выхлопные газы от машин и грязь от колес; </w:t>
      </w:r>
    </w:p>
    <w:p w14:paraId="1117F064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551B">
        <w:rPr>
          <w:sz w:val="28"/>
          <w:szCs w:val="28"/>
        </w:rPr>
        <w:t xml:space="preserve">бытовые отходы жизнедеятельности рабочих. </w:t>
      </w:r>
    </w:p>
    <w:p w14:paraId="78E48318" w14:textId="54994DFA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экологического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равновесия окружающей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следует: </w:t>
      </w:r>
    </w:p>
    <w:p w14:paraId="71862E58" w14:textId="77777777" w:rsidR="00A65C30" w:rsidRPr="0055551B" w:rsidRDefault="00A65C30" w:rsidP="00A65C30">
      <w:pPr>
        <w:spacing w:line="360" w:lineRule="auto"/>
        <w:ind w:firstLine="0"/>
        <w:rPr>
          <w:sz w:val="28"/>
          <w:szCs w:val="28"/>
        </w:rPr>
      </w:pPr>
      <w:r w:rsidRPr="005555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 w:rsidRPr="0055551B">
        <w:rPr>
          <w:sz w:val="28"/>
          <w:szCs w:val="28"/>
        </w:rPr>
        <w:t>строительно-монтажные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производить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необходимым количеством техники; </w:t>
      </w:r>
    </w:p>
    <w:p w14:paraId="43ACE546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- стоянку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машин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специальной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площадке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твердым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покрытием,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обеспечивается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сбор загрязнений вручную с последующим их вывозом; </w:t>
      </w:r>
    </w:p>
    <w:p w14:paraId="5AE47948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- к работе допускать строительные машины только серийного производства технически в исправном состоянии, исключающем утечку топлива и масел; </w:t>
      </w:r>
    </w:p>
    <w:p w14:paraId="0A0DAA9B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- исключить </w:t>
      </w:r>
      <w:r>
        <w:rPr>
          <w:sz w:val="28"/>
          <w:szCs w:val="28"/>
        </w:rPr>
        <w:t xml:space="preserve">загрязнение </w:t>
      </w:r>
      <w:r w:rsidRPr="0055551B">
        <w:rPr>
          <w:sz w:val="28"/>
          <w:szCs w:val="28"/>
        </w:rPr>
        <w:t>п</w:t>
      </w:r>
      <w:r>
        <w:rPr>
          <w:sz w:val="28"/>
          <w:szCs w:val="28"/>
        </w:rPr>
        <w:t xml:space="preserve">рилегающей </w:t>
      </w:r>
      <w:r w:rsidRPr="0055551B">
        <w:rPr>
          <w:sz w:val="28"/>
          <w:szCs w:val="28"/>
        </w:rPr>
        <w:t xml:space="preserve">территории строительными отходами и мусором; </w:t>
      </w:r>
    </w:p>
    <w:p w14:paraId="4956C1EB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- </w:t>
      </w:r>
      <w:r>
        <w:rPr>
          <w:sz w:val="28"/>
          <w:szCs w:val="28"/>
        </w:rPr>
        <w:t>техническое обслуживание</w:t>
      </w:r>
      <w:r w:rsidRPr="0055551B">
        <w:rPr>
          <w:sz w:val="28"/>
          <w:szCs w:val="28"/>
        </w:rPr>
        <w:t xml:space="preserve"> автомобильного транспорта и строительных машин производить на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предприятии,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имеющем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очистные сооружения; </w:t>
      </w:r>
    </w:p>
    <w:p w14:paraId="205A2466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- заправку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автотранспорта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машин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горюче-смазочными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материалами производить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закрытым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способом автозаправщиками. </w:t>
      </w:r>
    </w:p>
    <w:p w14:paraId="3D33103B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Сбор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мусора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хозяйственно-бытовых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стоков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строительной площадке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производить персоналом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специальные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контейнеры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последующим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вывозом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свалку.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Запрещается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сжигание всех сгорающих отходов, загрязняющих воздушное пространство. </w:t>
      </w:r>
    </w:p>
    <w:p w14:paraId="6B028398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Производство работ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обеспечением максимальной сохранности зеленых насаждений. </w:t>
      </w:r>
    </w:p>
    <w:p w14:paraId="5A7F4817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окончании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рекультивация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нарушенного растительного слоя.</w:t>
      </w:r>
    </w:p>
    <w:p w14:paraId="16E3812E" w14:textId="5A03C49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строительно-монтажных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ограниченного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соблюдением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выше,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сохранено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экологическое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равновесие</w:t>
      </w:r>
      <w:r w:rsidR="009A7D2C">
        <w:rPr>
          <w:sz w:val="28"/>
          <w:szCs w:val="28"/>
        </w:rPr>
        <w:t>.</w:t>
      </w:r>
    </w:p>
    <w:p w14:paraId="079CA43E" w14:textId="5D99B9A2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почв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строительстве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заключаются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сборе, правильном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хранении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своевременном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вывозе отходов. </w:t>
      </w:r>
    </w:p>
    <w:p w14:paraId="26487385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Мусор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бытовых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отходов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собираться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существующие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lastRenderedPageBreak/>
        <w:t xml:space="preserve">контейнеры, и передаваться по существующей схеме. </w:t>
      </w:r>
    </w:p>
    <w:p w14:paraId="44846F89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обеспечит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недопустимость негативного воздействия отходов на окружающую среду.</w:t>
      </w:r>
    </w:p>
    <w:p w14:paraId="208D156F" w14:textId="0884D9F9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негативного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компоненты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проявляются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загрязнения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воздуха, от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тельной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техники,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локальных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почвенно-растительного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покрова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отвода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земли</w:t>
      </w:r>
      <w:r w:rsidR="009A7D2C">
        <w:rPr>
          <w:sz w:val="28"/>
          <w:szCs w:val="28"/>
        </w:rPr>
        <w:t>.</w:t>
      </w:r>
      <w:r w:rsidRPr="0055551B">
        <w:rPr>
          <w:sz w:val="28"/>
          <w:szCs w:val="28"/>
        </w:rPr>
        <w:t xml:space="preserve"> </w:t>
      </w:r>
    </w:p>
    <w:p w14:paraId="5F7C10A6" w14:textId="77777777" w:rsidR="00A65C30" w:rsidRPr="0055551B" w:rsidRDefault="00A65C30" w:rsidP="00A65C30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снижения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строительных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растительный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 животный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мир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строительной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согласованного земельного отвода не допускается. </w:t>
      </w:r>
    </w:p>
    <w:p w14:paraId="1436611D" w14:textId="77777777" w:rsidR="00A65C30" w:rsidRDefault="00A65C30" w:rsidP="00A65C30">
      <w:pPr>
        <w:spacing w:line="360" w:lineRule="auto"/>
      </w:pPr>
      <w:r w:rsidRPr="0055551B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отнести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его,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нормальном режиме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5551B">
        <w:rPr>
          <w:sz w:val="28"/>
          <w:szCs w:val="28"/>
        </w:rPr>
        <w:t xml:space="preserve">по охране животного и растительного мира, к допустимому. </w:t>
      </w:r>
    </w:p>
    <w:p w14:paraId="3DC8F692" w14:textId="77777777" w:rsidR="00714C2A" w:rsidRPr="00714C2A" w:rsidRDefault="00714C2A" w:rsidP="00714C2A"/>
    <w:p w14:paraId="2F6F0EA7" w14:textId="48723B0C" w:rsidR="00E6045C" w:rsidRDefault="00D14A89" w:rsidP="005C762C">
      <w:pPr>
        <w:pStyle w:val="3"/>
        <w:spacing w:line="360" w:lineRule="auto"/>
        <w:jc w:val="both"/>
      </w:pPr>
      <w:bookmarkStart w:id="14" w:name="_Toc23229603"/>
      <w:r>
        <w:t>1</w:t>
      </w:r>
      <w:r w:rsidR="00685AC9" w:rsidRPr="00685AC9">
        <w:t>.9 И</w:t>
      </w:r>
      <w:r w:rsidR="00E6045C" w:rsidRPr="00685AC9">
        <w:t>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4"/>
    </w:p>
    <w:p w14:paraId="0975AA7C" w14:textId="77BE6431" w:rsidR="0055551B" w:rsidRP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Планирование и осуществление мероприятий по защите населения и территорий необходимо проводить в соответствии с основными принципами защиты населения и территорий от чрезвычайных ситуаций, прописанными в Федеральном законе от 21.12.1994 N 68-ФЗ «О защите населения и территорий от чрезвычайных ситуаций природного и техногенного характера».</w:t>
      </w:r>
    </w:p>
    <w:p w14:paraId="1E057173" w14:textId="7412818C" w:rsidR="0055551B" w:rsidRP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 xml:space="preserve">Большинство ЧС характеризуются внезапностью возникновения, скоротечностью развития, следовательно, и крайне ограниченным временем на организацию и проведение мероприятий по защите населения и территорий. С тем, чтобы компенсировать неблагоприятное воздействие вышеуказанных факторов, заблаговременно, в процессе повседневной деятельности объектов экономики и территорий, необходимо планировать комплекс мероприятий, </w:t>
      </w:r>
      <w:r w:rsidRPr="0055551B">
        <w:rPr>
          <w:sz w:val="28"/>
          <w:szCs w:val="28"/>
        </w:rPr>
        <w:lastRenderedPageBreak/>
        <w:t>направленных на предупреждение ЧС и максимальное снижение ущерба и потерь в случае их возникновения.</w:t>
      </w:r>
    </w:p>
    <w:p w14:paraId="07690F93" w14:textId="623836DF" w:rsidR="0055551B" w:rsidRP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При проектировании объекта необходимо учесть требования безопасности, изложенные в главе 2 Федерального закона от 30.12.2009 N 384- ФЗ "Технический регламент о безопасности зданий и сооружений".</w:t>
      </w:r>
    </w:p>
    <w:p w14:paraId="60F6565B" w14:textId="574899C1" w:rsidR="0055551B" w:rsidRPr="0055551B" w:rsidRDefault="0055551B" w:rsidP="0055551B">
      <w:pPr>
        <w:spacing w:line="360" w:lineRule="auto"/>
        <w:rPr>
          <w:sz w:val="28"/>
          <w:szCs w:val="28"/>
        </w:rPr>
      </w:pPr>
      <w:r w:rsidRPr="0055551B">
        <w:rPr>
          <w:sz w:val="28"/>
          <w:szCs w:val="28"/>
        </w:rPr>
        <w:t>Для обеспечении пожарной безопасности в период строительства следует руководствоваться СНиП 12-03-2001 «Безопасность труда в строительстве» и другими, утвержденными в установленном порядке региональными строительными нормами и правилами, нормативными документами, регламентирующими требования пожарной безопасности.</w:t>
      </w:r>
    </w:p>
    <w:p w14:paraId="3DB75A1C" w14:textId="1698A03F" w:rsidR="0057535E" w:rsidRPr="0057535E" w:rsidRDefault="0055551B" w:rsidP="009A7D2C">
      <w:pPr>
        <w:spacing w:line="360" w:lineRule="auto"/>
      </w:pPr>
      <w:r w:rsidRPr="0055551B">
        <w:rPr>
          <w:sz w:val="28"/>
          <w:szCs w:val="28"/>
        </w:rPr>
        <w:t>В случае чрезвычайных ситуаций беспрепятственная эвакуация людей с территории объекта, ввод и передвижения сил и средств для ликвидации последствий аварий осуществляется по автомобильным дорогам регионального и местного значения, прилегающим к объекту.</w:t>
      </w:r>
      <w:r w:rsidR="009A7D2C">
        <w:rPr>
          <w:szCs w:val="28"/>
        </w:rPr>
        <w:t xml:space="preserve"> </w:t>
      </w:r>
      <w:r w:rsidR="00F837EF">
        <w:rPr>
          <w:szCs w:val="28"/>
        </w:rPr>
        <w:br w:type="page"/>
      </w:r>
    </w:p>
    <w:p w14:paraId="6D748D08" w14:textId="77777777" w:rsidR="0057535E" w:rsidRPr="0057535E" w:rsidRDefault="0057535E" w:rsidP="0057535E">
      <w:pPr>
        <w:pStyle w:val="1"/>
        <w:suppressAutoHyphens w:val="0"/>
        <w:spacing w:line="360" w:lineRule="auto"/>
      </w:pPr>
    </w:p>
    <w:p w14:paraId="2B535735" w14:textId="77777777" w:rsidR="0057535E" w:rsidRPr="0057535E" w:rsidRDefault="0057535E" w:rsidP="0057535E">
      <w:pPr>
        <w:pStyle w:val="1"/>
        <w:suppressAutoHyphens w:val="0"/>
        <w:spacing w:line="360" w:lineRule="auto"/>
      </w:pPr>
    </w:p>
    <w:p w14:paraId="374543ED" w14:textId="77777777" w:rsidR="0057535E" w:rsidRPr="0057535E" w:rsidRDefault="0057535E" w:rsidP="0057535E">
      <w:pPr>
        <w:pStyle w:val="1"/>
        <w:suppressAutoHyphens w:val="0"/>
        <w:spacing w:line="360" w:lineRule="auto"/>
      </w:pPr>
    </w:p>
    <w:p w14:paraId="774BB35C" w14:textId="77777777" w:rsidR="0057535E" w:rsidRPr="0057535E" w:rsidRDefault="0057535E" w:rsidP="0057535E">
      <w:pPr>
        <w:pStyle w:val="1"/>
        <w:suppressAutoHyphens w:val="0"/>
        <w:spacing w:line="360" w:lineRule="auto"/>
      </w:pPr>
    </w:p>
    <w:p w14:paraId="2E2CCF94" w14:textId="77777777" w:rsidR="0057535E" w:rsidRPr="0057535E" w:rsidRDefault="0057535E" w:rsidP="0057535E">
      <w:pPr>
        <w:pStyle w:val="1"/>
        <w:suppressAutoHyphens w:val="0"/>
        <w:spacing w:line="360" w:lineRule="auto"/>
      </w:pPr>
    </w:p>
    <w:p w14:paraId="49337CE7" w14:textId="77777777" w:rsidR="0091141A" w:rsidRDefault="0091141A" w:rsidP="0091141A">
      <w:pPr>
        <w:jc w:val="center"/>
        <w:rPr>
          <w:b/>
          <w:sz w:val="28"/>
          <w:szCs w:val="28"/>
          <w:lang w:eastAsia="ru-RU"/>
        </w:rPr>
      </w:pPr>
    </w:p>
    <w:p w14:paraId="574B7F2F" w14:textId="77777777" w:rsidR="0091141A" w:rsidRDefault="0091141A" w:rsidP="0091141A">
      <w:pPr>
        <w:jc w:val="center"/>
        <w:rPr>
          <w:b/>
          <w:sz w:val="28"/>
          <w:szCs w:val="28"/>
          <w:lang w:eastAsia="ru-RU"/>
        </w:rPr>
      </w:pPr>
    </w:p>
    <w:p w14:paraId="065B230B" w14:textId="77777777" w:rsidR="0091141A" w:rsidRDefault="0091141A" w:rsidP="0091141A">
      <w:pPr>
        <w:jc w:val="center"/>
        <w:rPr>
          <w:b/>
          <w:sz w:val="28"/>
          <w:szCs w:val="28"/>
          <w:lang w:eastAsia="ru-RU"/>
        </w:rPr>
      </w:pPr>
    </w:p>
    <w:p w14:paraId="715BFEDC" w14:textId="77777777" w:rsidR="0091141A" w:rsidRDefault="0091141A" w:rsidP="0091141A">
      <w:pPr>
        <w:jc w:val="center"/>
        <w:rPr>
          <w:b/>
          <w:sz w:val="28"/>
          <w:szCs w:val="28"/>
          <w:lang w:eastAsia="ru-RU"/>
        </w:rPr>
      </w:pPr>
    </w:p>
    <w:p w14:paraId="3BEA9CA6" w14:textId="77777777" w:rsidR="0091141A" w:rsidRDefault="0091141A" w:rsidP="0091141A">
      <w:pPr>
        <w:jc w:val="center"/>
        <w:rPr>
          <w:b/>
          <w:sz w:val="28"/>
          <w:szCs w:val="28"/>
          <w:lang w:eastAsia="ru-RU"/>
        </w:rPr>
      </w:pPr>
    </w:p>
    <w:p w14:paraId="32885643" w14:textId="77777777" w:rsidR="0091141A" w:rsidRDefault="0091141A" w:rsidP="0091141A">
      <w:pPr>
        <w:jc w:val="center"/>
        <w:rPr>
          <w:b/>
          <w:sz w:val="28"/>
          <w:szCs w:val="28"/>
          <w:lang w:eastAsia="ru-RU"/>
        </w:rPr>
      </w:pPr>
    </w:p>
    <w:p w14:paraId="743527F5" w14:textId="77777777" w:rsidR="0091141A" w:rsidRDefault="0091141A" w:rsidP="0091141A">
      <w:pPr>
        <w:jc w:val="center"/>
      </w:pPr>
    </w:p>
    <w:p w14:paraId="364ADA90" w14:textId="0614B7D7" w:rsidR="0091141A" w:rsidRDefault="0091141A" w:rsidP="0091141A">
      <w:pPr>
        <w:pStyle w:val="2"/>
        <w:spacing w:line="360" w:lineRule="auto"/>
        <w:ind w:firstLine="0"/>
        <w:jc w:val="center"/>
      </w:pPr>
      <w:bookmarkStart w:id="15" w:name="_Toc23229604"/>
      <w:r>
        <w:t xml:space="preserve">РАЗДЕЛ </w:t>
      </w:r>
      <w:r w:rsidR="00D14A89">
        <w:t>2</w:t>
      </w:r>
      <w:r>
        <w:t xml:space="preserve"> </w:t>
      </w:r>
      <w:r w:rsidRPr="003D27C3">
        <w:t>МАТЕРИАЛЫ ПО ОБОСНОВАНИЮ ПРОЕКТА ПЛАНИРОВКИ ТЕРРИТОРИИ. ПОЯСНИТЕЛЬНАЯ ЗАПИСКА</w:t>
      </w:r>
      <w:bookmarkEnd w:id="15"/>
    </w:p>
    <w:p w14:paraId="7F1847B9" w14:textId="70AFAA30" w:rsidR="0091141A" w:rsidRDefault="0091141A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5AD81C" w14:textId="422D9759" w:rsidR="00685AC9" w:rsidRDefault="00D14A89" w:rsidP="00297E9A">
      <w:pPr>
        <w:pStyle w:val="3"/>
        <w:spacing w:line="360" w:lineRule="auto"/>
        <w:jc w:val="both"/>
      </w:pPr>
      <w:bookmarkStart w:id="16" w:name="_Toc23229605"/>
      <w:r>
        <w:lastRenderedPageBreak/>
        <w:t>2</w:t>
      </w:r>
      <w:r w:rsidR="00801B01" w:rsidRPr="00801B01">
        <w:t>.1 Описание природно-климатических условий территории, в отношении которой разрабатывается проект планировки территории</w:t>
      </w:r>
      <w:bookmarkEnd w:id="16"/>
    </w:p>
    <w:p w14:paraId="5DAD97AD" w14:textId="5F7B8406" w:rsidR="004F574C" w:rsidRPr="004F574C" w:rsidRDefault="004F574C" w:rsidP="004F574C">
      <w:pPr>
        <w:widowControl/>
        <w:suppressAutoHyphens w:val="0"/>
        <w:autoSpaceDE/>
        <w:spacing w:line="360" w:lineRule="auto"/>
        <w:ind w:firstLine="0"/>
        <w:jc w:val="left"/>
        <w:rPr>
          <w:color w:val="auto"/>
          <w:sz w:val="28"/>
          <w:szCs w:val="28"/>
          <w:lang w:eastAsia="ru-RU"/>
        </w:rPr>
      </w:pPr>
      <w:r w:rsidRPr="004F574C">
        <w:rPr>
          <w:b/>
          <w:sz w:val="28"/>
          <w:szCs w:val="28"/>
          <w:lang w:eastAsia="ru-RU"/>
        </w:rPr>
        <w:t>Климат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ab/>
      </w:r>
    </w:p>
    <w:p w14:paraId="67A0AF19" w14:textId="59A54005" w:rsidR="004F574C" w:rsidRPr="004F574C" w:rsidRDefault="004F574C" w:rsidP="004F574C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Климат области характеризуется резкой континент</w:t>
      </w:r>
      <w:r>
        <w:rPr>
          <w:sz w:val="28"/>
          <w:szCs w:val="28"/>
          <w:lang w:eastAsia="ru-RU"/>
        </w:rPr>
        <w:t>а</w:t>
      </w:r>
      <w:r w:rsidRPr="004F574C">
        <w:rPr>
          <w:sz w:val="28"/>
          <w:szCs w:val="28"/>
          <w:lang w:eastAsia="ru-RU"/>
        </w:rPr>
        <w:t>льностью</w:t>
      </w:r>
      <w:r>
        <w:rPr>
          <w:sz w:val="28"/>
          <w:szCs w:val="28"/>
          <w:lang w:eastAsia="ru-RU"/>
        </w:rPr>
        <w:t>,</w:t>
      </w:r>
      <w:r w:rsidRPr="004F574C">
        <w:rPr>
          <w:sz w:val="28"/>
          <w:szCs w:val="28"/>
          <w:lang w:eastAsia="ru-RU"/>
        </w:rPr>
        <w:t xml:space="preserve"> большой </w:t>
      </w:r>
      <w:r>
        <w:rPr>
          <w:sz w:val="28"/>
          <w:szCs w:val="28"/>
          <w:lang w:eastAsia="ru-RU"/>
        </w:rPr>
        <w:t>изменчивостью</w:t>
      </w:r>
      <w:r w:rsidRPr="004F574C">
        <w:rPr>
          <w:sz w:val="28"/>
          <w:szCs w:val="28"/>
          <w:lang w:eastAsia="ru-RU"/>
        </w:rPr>
        <w:t xml:space="preserve"> погоды, суровой зимой с устойчивыми низкими отрицательными температурами воздуха, частыми ветрами значительных скоростей, активной ветрометелевой деятельностью, снегозаносами, интенсивной солнечной радиацией в оба сезона года и сравнительно жарким летом. Самый длительный и определяющий период года — зима. Она продолжается 5-5,5 мес. и по погодным условиям делится на три периода. Первый (ноябрь и половина декабря) характерен неустойчивой погодой со снегопадами, ветрами, кратковременными потеплениями. В это время осадков выпадает больше половины зимней нормы. Во второй период (с половины декабря до половины февраля) устанавливается холодная малооблачная погода с юго- западными ветрами, и третий — продолжается с половины февраля до начала апреля и очень напоминает первый, в это время отмечается гораздо больше солнечных дней.</w:t>
      </w:r>
    </w:p>
    <w:p w14:paraId="1A6A3776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jc w:val="left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Погода зимнего периода резко разнится по годам.</w:t>
      </w:r>
    </w:p>
    <w:p w14:paraId="2D0DF856" w14:textId="5833728A" w:rsidR="004F574C" w:rsidRPr="004F574C" w:rsidRDefault="004F574C" w:rsidP="004F574C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Смена температур в большинстве случаев происходит очень резко. Зимой над рассматриваемой территорией р</w:t>
      </w:r>
      <w:r>
        <w:rPr>
          <w:sz w:val="28"/>
          <w:szCs w:val="28"/>
          <w:lang w:eastAsia="ru-RU"/>
        </w:rPr>
        <w:t>асполагается</w:t>
      </w:r>
      <w:r w:rsidRPr="004F574C">
        <w:rPr>
          <w:sz w:val="28"/>
          <w:szCs w:val="28"/>
          <w:lang w:eastAsia="ru-RU"/>
        </w:rPr>
        <w:t xml:space="preserve"> область повышенного давления в виде сибирского</w:t>
      </w:r>
      <w:r>
        <w:rPr>
          <w:sz w:val="28"/>
          <w:szCs w:val="28"/>
          <w:lang w:eastAsia="ru-RU"/>
        </w:rPr>
        <w:t xml:space="preserve"> </w:t>
      </w:r>
      <w:r w:rsidRPr="004F574C">
        <w:rPr>
          <w:sz w:val="28"/>
          <w:szCs w:val="28"/>
          <w:lang w:eastAsia="ru-RU"/>
        </w:rPr>
        <w:t>антициклона. Летом, данный район находится под воздействием области пониженного давления, связанной с обширной областью континентальной азиатской термической депрессии. Таким образом, над рассматриваемой территорией, как летом, так и зимой преобладают континентальные воздушные массы, что ведет к повышению температуры воздуха зимой и понижению её зимой</w:t>
      </w:r>
      <w:r>
        <w:rPr>
          <w:sz w:val="28"/>
          <w:szCs w:val="28"/>
          <w:lang w:eastAsia="ru-RU"/>
        </w:rPr>
        <w:t>.</w:t>
      </w:r>
    </w:p>
    <w:p w14:paraId="0BFCB684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jc w:val="left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Абсолютный минимум температур воздуха: -46.30С;</w:t>
      </w:r>
    </w:p>
    <w:p w14:paraId="78F28D10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jc w:val="left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Абсолютный максимум температур воздуха: +38.20С.</w:t>
      </w:r>
    </w:p>
    <w:p w14:paraId="0C1A97FA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jc w:val="left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Амплитуда колебаний экстремальных температур достигает 84.5 °С.</w:t>
      </w:r>
    </w:p>
    <w:p w14:paraId="7344FA5B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Для данной территории характерен ветер юго-западного и южного направлений.</w:t>
      </w:r>
    </w:p>
    <w:p w14:paraId="3845592A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jc w:val="left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lastRenderedPageBreak/>
        <w:t>Наименьшую вероятность имеют ветра восточного и северо-восточного направлений.</w:t>
      </w:r>
    </w:p>
    <w:p w14:paraId="577A6D82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Годовое количество штилей составляет 14%. Большая часть безветренных дней приходится на холодное время года, что обусловлено влиянием сибирскою антициклона.</w:t>
      </w:r>
    </w:p>
    <w:p w14:paraId="077BD81F" w14:textId="77777777" w:rsidR="004F574C" w:rsidRPr="004F574C" w:rsidRDefault="004F574C" w:rsidP="004F574C">
      <w:pPr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В данной местности преобладают юго-западные ветры. Сильные ветры характерны для весеннего периода, нередко они приводят к возникновению пыльных бурь. Открытость территории с севера способствует проникновению арктического воздуха. В целом же климат характеризуется как резко континентальный с жарким летом и холодной зимой. Максимальная амплитуда колебаний температуры в отдельные годы превышает 80 °С (от минус 40 до плюс 40)</w:t>
      </w:r>
    </w:p>
    <w:p w14:paraId="351ED229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ind w:firstLine="0"/>
        <w:jc w:val="left"/>
        <w:rPr>
          <w:color w:val="auto"/>
          <w:sz w:val="28"/>
          <w:szCs w:val="28"/>
          <w:lang w:eastAsia="ru-RU"/>
        </w:rPr>
      </w:pPr>
      <w:r w:rsidRPr="004F574C">
        <w:rPr>
          <w:b/>
          <w:bCs/>
          <w:sz w:val="28"/>
          <w:szCs w:val="28"/>
          <w:lang w:eastAsia="ru-RU"/>
        </w:rPr>
        <w:t>Рельеф.</w:t>
      </w:r>
    </w:p>
    <w:p w14:paraId="7A7151DF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В геоморфологическом отношении район проектирования расположен в Кузнецкой котловине юго-западной части Западной Сибири в центре Азиатского материка.</w:t>
      </w:r>
    </w:p>
    <w:p w14:paraId="1088C003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ind w:firstLine="0"/>
        <w:rPr>
          <w:color w:val="auto"/>
          <w:sz w:val="28"/>
          <w:szCs w:val="28"/>
          <w:lang w:eastAsia="ru-RU"/>
        </w:rPr>
      </w:pPr>
      <w:r w:rsidRPr="004F574C">
        <w:rPr>
          <w:b/>
          <w:bCs/>
          <w:sz w:val="28"/>
          <w:szCs w:val="28"/>
          <w:lang w:eastAsia="ru-RU"/>
        </w:rPr>
        <w:t>Гидрография.</w:t>
      </w:r>
    </w:p>
    <w:p w14:paraId="693AF733" w14:textId="2C37F94F" w:rsidR="004F574C" w:rsidRPr="004F574C" w:rsidRDefault="004F574C" w:rsidP="004F574C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Гидро</w:t>
      </w:r>
      <w:r>
        <w:rPr>
          <w:sz w:val="28"/>
          <w:szCs w:val="28"/>
          <w:lang w:eastAsia="ru-RU"/>
        </w:rPr>
        <w:t>г</w:t>
      </w:r>
      <w:r w:rsidRPr="004F574C">
        <w:rPr>
          <w:sz w:val="28"/>
          <w:szCs w:val="28"/>
          <w:lang w:eastAsia="ru-RU"/>
        </w:rPr>
        <w:t>рафическая сеть Кузбасса принадлежит бассейну верхней Оби и представлена густой сетью малых и средних рек.</w:t>
      </w:r>
    </w:p>
    <w:p w14:paraId="162A3DA4" w14:textId="77777777" w:rsidR="004F574C" w:rsidRPr="004F574C" w:rsidRDefault="004F574C" w:rsidP="004F574C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Водные ресурсы рек и годовые величины объема стока крайне неравномерно распределены в течение года. До 70% объема годового стока приходится в короткий период весеннего паводка.</w:t>
      </w:r>
    </w:p>
    <w:p w14:paraId="6D8B7572" w14:textId="77777777" w:rsidR="004F574C" w:rsidRPr="004F574C" w:rsidRDefault="004F574C" w:rsidP="000B7A21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Питание рек в основном идет за счет весеннего снеготаяния и ледников Горного Алтая. На долю дождевого стока приходится около 30% от годового. В зимний период питание рек происходит только за счет подземных вод. Основная доля стока (60-70%) проходит в период весеннего половодья.</w:t>
      </w:r>
    </w:p>
    <w:p w14:paraId="1A259173" w14:textId="77777777" w:rsidR="004F574C" w:rsidRPr="004F574C" w:rsidRDefault="004F574C" w:rsidP="000B7A21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>Вскрываются реки в конце второй-начале третьей декады апреля, весенний ледоход длится 5-10 дней.</w:t>
      </w:r>
    </w:p>
    <w:p w14:paraId="2E49A625" w14:textId="77777777" w:rsidR="004F574C" w:rsidRPr="004F574C" w:rsidRDefault="004F574C" w:rsidP="000B7A21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4F574C">
        <w:rPr>
          <w:sz w:val="28"/>
          <w:szCs w:val="28"/>
          <w:lang w:eastAsia="ru-RU"/>
        </w:rPr>
        <w:t xml:space="preserve">Негативное влияние на состояние водных объектов оказывают угольная и горнодобывающая отрасли промышленности Кузбасса. Во-первых, это </w:t>
      </w:r>
      <w:r w:rsidRPr="004F574C">
        <w:rPr>
          <w:sz w:val="28"/>
          <w:szCs w:val="28"/>
          <w:lang w:eastAsia="ru-RU"/>
        </w:rPr>
        <w:lastRenderedPageBreak/>
        <w:t>ликвидация мелких рек и ручьев в их верховьях, особенно в результате открытых горных работ. Во-вторых, значительный уровень загрязнения мелких рек взвешенными веществами в результате шахтного водоотлива и ливневыми стоками с территории отвалов, угольных складов и промышленных площадок шахт и разрезов.</w:t>
      </w:r>
    </w:p>
    <w:p w14:paraId="418F9530" w14:textId="77777777" w:rsidR="000B7A21" w:rsidRPr="000B7A21" w:rsidRDefault="000B7A21" w:rsidP="000B7A21">
      <w:pPr>
        <w:widowControl/>
        <w:suppressAutoHyphens w:val="0"/>
        <w:autoSpaceDE/>
        <w:spacing w:line="360" w:lineRule="auto"/>
        <w:ind w:firstLine="0"/>
        <w:rPr>
          <w:color w:val="auto"/>
          <w:sz w:val="28"/>
          <w:szCs w:val="28"/>
          <w:lang w:eastAsia="ru-RU"/>
        </w:rPr>
      </w:pPr>
      <w:r w:rsidRPr="000B7A21">
        <w:rPr>
          <w:b/>
          <w:bCs/>
          <w:sz w:val="28"/>
          <w:szCs w:val="28"/>
          <w:lang w:eastAsia="ru-RU"/>
        </w:rPr>
        <w:t>Почвы.</w:t>
      </w:r>
    </w:p>
    <w:p w14:paraId="3C5B278E" w14:textId="5FD56CC6" w:rsidR="000B7A21" w:rsidRPr="000B7A21" w:rsidRDefault="000B7A21" w:rsidP="000B7A21">
      <w:pPr>
        <w:widowControl/>
        <w:suppressAutoHyphens w:val="0"/>
        <w:autoSpaceDE/>
        <w:spacing w:line="360" w:lineRule="auto"/>
        <w:rPr>
          <w:color w:val="auto"/>
          <w:sz w:val="28"/>
          <w:szCs w:val="28"/>
          <w:lang w:eastAsia="ru-RU"/>
        </w:rPr>
      </w:pPr>
      <w:r w:rsidRPr="000B7A21">
        <w:rPr>
          <w:sz w:val="28"/>
          <w:szCs w:val="28"/>
          <w:lang w:eastAsia="ru-RU"/>
        </w:rPr>
        <w:t xml:space="preserve">Тип почв, </w:t>
      </w:r>
      <w:r w:rsidR="009B4A1E" w:rsidRPr="000B7A21">
        <w:rPr>
          <w:sz w:val="28"/>
          <w:szCs w:val="28"/>
          <w:lang w:eastAsia="ru-RU"/>
        </w:rPr>
        <w:t>встречающиеся в данной местности — это</w:t>
      </w:r>
      <w:r w:rsidRPr="000B7A21">
        <w:rPr>
          <w:sz w:val="28"/>
          <w:szCs w:val="28"/>
          <w:lang w:eastAsia="ru-RU"/>
        </w:rPr>
        <w:t xml:space="preserve"> черноземы, подтип - обыкновенные, род - на лесовидных суглинках, вид - тучные, подвид - мощные.</w:t>
      </w:r>
    </w:p>
    <w:p w14:paraId="1009599E" w14:textId="77777777" w:rsidR="000B7A21" w:rsidRPr="000B7A21" w:rsidRDefault="000B7A21" w:rsidP="000B7A21">
      <w:pPr>
        <w:widowControl/>
        <w:suppressAutoHyphens w:val="0"/>
        <w:autoSpaceDE/>
        <w:spacing w:line="360" w:lineRule="auto"/>
        <w:ind w:firstLine="0"/>
        <w:rPr>
          <w:color w:val="auto"/>
          <w:sz w:val="28"/>
          <w:szCs w:val="28"/>
          <w:lang w:eastAsia="ru-RU"/>
        </w:rPr>
      </w:pPr>
      <w:r w:rsidRPr="000B7A21">
        <w:rPr>
          <w:sz w:val="28"/>
          <w:szCs w:val="28"/>
          <w:lang w:eastAsia="ru-RU"/>
        </w:rPr>
        <w:t>Доминирующими группами парагенетических элементарных ландшафтов являются биогеоценозы колочных березовых и осиново-березовых разнотравных лесов, а также остепененных лугов и агроценозов.</w:t>
      </w:r>
    </w:p>
    <w:p w14:paraId="5C9BA252" w14:textId="2008911F" w:rsidR="00801B01" w:rsidRDefault="00D14A89" w:rsidP="00297E9A">
      <w:pPr>
        <w:pStyle w:val="3"/>
        <w:spacing w:line="360" w:lineRule="auto"/>
        <w:jc w:val="both"/>
        <w:rPr>
          <w:rStyle w:val="30"/>
          <w:b/>
        </w:rPr>
      </w:pPr>
      <w:bookmarkStart w:id="17" w:name="_Toc23229606"/>
      <w:r>
        <w:rPr>
          <w:rStyle w:val="30"/>
          <w:b/>
        </w:rPr>
        <w:t>2</w:t>
      </w:r>
      <w:r w:rsidR="00801B01" w:rsidRPr="00297E9A">
        <w:rPr>
          <w:rStyle w:val="30"/>
          <w:b/>
        </w:rPr>
        <w:t>.2 Обоснование определения границ зон планируемого размещения линейных объектов</w:t>
      </w:r>
      <w:bookmarkEnd w:id="17"/>
    </w:p>
    <w:p w14:paraId="1C6C63E2" w14:textId="30957D77" w:rsidR="00681AF9" w:rsidRDefault="00681AF9" w:rsidP="005701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Настоящим проектом внесения изменений в проект планировки и межевания </w:t>
      </w:r>
      <w:r w:rsidRPr="00211AEB">
        <w:rPr>
          <w:sz w:val="28"/>
          <w:szCs w:val="28"/>
        </w:rPr>
        <w:t>территории участка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>улично-дорожной сети для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>размещения контактной сети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>троллейбуса в северо-восточном</w:t>
      </w:r>
      <w:r>
        <w:rPr>
          <w:sz w:val="28"/>
          <w:szCs w:val="28"/>
        </w:rPr>
        <w:t xml:space="preserve"> </w:t>
      </w:r>
      <w:r w:rsidRPr="00211AEB">
        <w:rPr>
          <w:sz w:val="28"/>
          <w:szCs w:val="28"/>
        </w:rPr>
        <w:t xml:space="preserve">планировочном районе г. </w:t>
      </w:r>
      <w:r>
        <w:rPr>
          <w:sz w:val="28"/>
          <w:szCs w:val="28"/>
        </w:rPr>
        <w:t>Л</w:t>
      </w:r>
      <w:r w:rsidRPr="00211AEB">
        <w:rPr>
          <w:sz w:val="28"/>
          <w:szCs w:val="28"/>
        </w:rPr>
        <w:t>енинска-</w:t>
      </w:r>
      <w:r>
        <w:rPr>
          <w:sz w:val="28"/>
          <w:szCs w:val="28"/>
        </w:rPr>
        <w:t>К</w:t>
      </w:r>
      <w:r w:rsidRPr="00211AEB">
        <w:rPr>
          <w:sz w:val="28"/>
          <w:szCs w:val="28"/>
        </w:rPr>
        <w:t>узнецкого</w:t>
      </w:r>
      <w:r>
        <w:rPr>
          <w:sz w:val="28"/>
          <w:szCs w:val="28"/>
        </w:rPr>
        <w:t xml:space="preserve"> (Далее – «ППиМ контактной сети троллейбуса») в части проекта планировки, предусматривается изменение </w:t>
      </w:r>
      <w:r w:rsidRPr="0055551B">
        <w:rPr>
          <w:sz w:val="28"/>
          <w:szCs w:val="28"/>
        </w:rPr>
        <w:t xml:space="preserve">границ зоны планируемого размещения проектируемого линейного </w:t>
      </w:r>
      <w:r>
        <w:rPr>
          <w:sz w:val="28"/>
          <w:szCs w:val="28"/>
        </w:rPr>
        <w:t>объекта, в связи с установлением публичного сервитута на планируемый линейный объект. Г</w:t>
      </w:r>
      <w:r w:rsidRPr="0055551B">
        <w:rPr>
          <w:sz w:val="28"/>
          <w:szCs w:val="28"/>
        </w:rPr>
        <w:t>раниц</w:t>
      </w:r>
      <w:r>
        <w:rPr>
          <w:sz w:val="28"/>
          <w:szCs w:val="28"/>
        </w:rPr>
        <w:t>ы</w:t>
      </w:r>
      <w:r w:rsidRPr="0055551B">
        <w:rPr>
          <w:sz w:val="28"/>
          <w:szCs w:val="28"/>
        </w:rPr>
        <w:t xml:space="preserve"> зоны планируемого размещения проектируемого линейного </w:t>
      </w:r>
      <w:r>
        <w:rPr>
          <w:sz w:val="28"/>
          <w:szCs w:val="28"/>
        </w:rPr>
        <w:t>объекта соответствуют границам устанавливаемого публичного сервитута.</w:t>
      </w:r>
      <w:bookmarkStart w:id="18" w:name="_GoBack"/>
      <w:bookmarkEnd w:id="18"/>
    </w:p>
    <w:p w14:paraId="771B5B39" w14:textId="4A3633C2" w:rsidR="0057015F" w:rsidRDefault="0057015F" w:rsidP="0057015F">
      <w:pPr>
        <w:spacing w:line="360" w:lineRule="auto"/>
        <w:rPr>
          <w:sz w:val="28"/>
          <w:szCs w:val="28"/>
        </w:rPr>
      </w:pPr>
      <w:r w:rsidRPr="0057015F">
        <w:rPr>
          <w:sz w:val="28"/>
          <w:szCs w:val="28"/>
        </w:rPr>
        <w:t>Опоры контактной сети трамвая и троллейбуса следует располагать вдоль борта дороги на тротуарах или газонах. Расстояние от лицевой грани бортового камня до оси опоры следует принимать 1 м. При этом расстояние от лицевой грани бортового камня до наружной поверхности опоры должно быть не менее 0,6 м.</w:t>
      </w:r>
      <w:r>
        <w:rPr>
          <w:sz w:val="28"/>
          <w:szCs w:val="28"/>
        </w:rPr>
        <w:t xml:space="preserve"> </w:t>
      </w:r>
      <w:r w:rsidRPr="0057015F">
        <w:rPr>
          <w:sz w:val="28"/>
          <w:szCs w:val="28"/>
        </w:rPr>
        <w:t>Отдельные опоры можно размещать во дворах, у стен зданий, в зонах зеленых насаждений.</w:t>
      </w:r>
      <w:r>
        <w:rPr>
          <w:sz w:val="28"/>
          <w:szCs w:val="28"/>
        </w:rPr>
        <w:t xml:space="preserve"> </w:t>
      </w:r>
      <w:r w:rsidRPr="0057015F">
        <w:rPr>
          <w:sz w:val="28"/>
          <w:szCs w:val="28"/>
        </w:rPr>
        <w:t xml:space="preserve">При установке опор вдоль дороги, не ограниченной бортовым камнем, их следует размещать на обочине на расстоянии не менее 1,75 </w:t>
      </w:r>
      <w:r w:rsidRPr="0057015F">
        <w:rPr>
          <w:sz w:val="28"/>
          <w:szCs w:val="28"/>
        </w:rPr>
        <w:lastRenderedPageBreak/>
        <w:t>м от края проезжей части (асфальтового покрытия) с устройством типового барьерного ограждения.</w:t>
      </w:r>
    </w:p>
    <w:p w14:paraId="6467A7F2" w14:textId="3AD9A25A" w:rsidR="000514ED" w:rsidRPr="000514ED" w:rsidRDefault="000514ED" w:rsidP="009B4A1E">
      <w:pPr>
        <w:spacing w:line="360" w:lineRule="auto"/>
        <w:rPr>
          <w:sz w:val="28"/>
          <w:szCs w:val="28"/>
        </w:rPr>
      </w:pPr>
    </w:p>
    <w:p w14:paraId="43C1EDD4" w14:textId="1FF30DE3" w:rsidR="00524426" w:rsidRPr="00524426" w:rsidRDefault="00D14A89" w:rsidP="0091141A">
      <w:pPr>
        <w:pStyle w:val="3"/>
        <w:numPr>
          <w:ilvl w:val="0"/>
          <w:numId w:val="0"/>
        </w:numPr>
        <w:spacing w:line="360" w:lineRule="auto"/>
        <w:jc w:val="both"/>
      </w:pPr>
      <w:bookmarkStart w:id="19" w:name="_Toc23229607"/>
      <w:r>
        <w:t>2</w:t>
      </w:r>
      <w:r w:rsidR="00801B01" w:rsidRPr="00801B01">
        <w:t xml:space="preserve">.3 </w:t>
      </w:r>
      <w:r w:rsidR="00B1567F">
        <w:t>О</w:t>
      </w:r>
      <w:r w:rsidR="00B1567F" w:rsidRPr="00B1567F">
        <w:t>боснование определения границ зон планируемого размещения линейных объектов, подлежащих реконструкции в связи с изменением их местоположения</w:t>
      </w:r>
      <w:r w:rsidR="00801B01" w:rsidRPr="00801B01">
        <w:t>.</w:t>
      </w:r>
      <w:bookmarkEnd w:id="19"/>
    </w:p>
    <w:p w14:paraId="60F5A247" w14:textId="77777777" w:rsidR="000B7A21" w:rsidRPr="00524426" w:rsidRDefault="000B7A21" w:rsidP="000B7A21">
      <w:pPr>
        <w:spacing w:line="360" w:lineRule="auto"/>
        <w:rPr>
          <w:sz w:val="28"/>
          <w:szCs w:val="28"/>
        </w:rPr>
      </w:pPr>
      <w:r w:rsidRPr="00524426">
        <w:rPr>
          <w:sz w:val="28"/>
          <w:szCs w:val="28"/>
        </w:rPr>
        <w:t>Определение границ зон планируемого размещения линейных объектов, подлежащих переносу (переустройству) из зон планируемого размещения</w:t>
      </w:r>
      <w:r>
        <w:rPr>
          <w:sz w:val="28"/>
          <w:szCs w:val="28"/>
        </w:rPr>
        <w:t xml:space="preserve"> </w:t>
      </w:r>
      <w:r w:rsidRPr="00524426">
        <w:rPr>
          <w:sz w:val="28"/>
          <w:szCs w:val="28"/>
        </w:rPr>
        <w:t>линейных объектов не осуществляется ввиду отсутствия линейных объектов, подлежащих переносу (переустройству).</w:t>
      </w:r>
    </w:p>
    <w:p w14:paraId="01CDA68D" w14:textId="06BA2DB7" w:rsidR="00524426" w:rsidRDefault="00D14A89" w:rsidP="0091141A">
      <w:pPr>
        <w:pStyle w:val="3"/>
        <w:numPr>
          <w:ilvl w:val="0"/>
          <w:numId w:val="0"/>
        </w:numPr>
        <w:spacing w:line="360" w:lineRule="auto"/>
        <w:jc w:val="both"/>
      </w:pPr>
      <w:bookmarkStart w:id="20" w:name="_Toc23229608"/>
      <w:r>
        <w:t>2</w:t>
      </w:r>
      <w:r w:rsidR="00801B01" w:rsidRPr="00801B01">
        <w:t>.4 Обоснование определения предельных параметров застройки территории в границах зон планируемого размещения объектов капитального строительства, входящих в состав линейных объектов</w:t>
      </w:r>
      <w:bookmarkEnd w:id="20"/>
    </w:p>
    <w:p w14:paraId="59565D65" w14:textId="50EA3C1A" w:rsidR="00C1166A" w:rsidRPr="00C1166A" w:rsidRDefault="00C1166A" w:rsidP="00C1166A">
      <w:pPr>
        <w:spacing w:line="360" w:lineRule="auto"/>
        <w:rPr>
          <w:sz w:val="28"/>
          <w:szCs w:val="28"/>
        </w:rPr>
      </w:pPr>
      <w:r w:rsidRPr="00C1166A">
        <w:rPr>
          <w:sz w:val="28"/>
          <w:szCs w:val="28"/>
        </w:rPr>
        <w:t>Согласно статье 38 Градостроительного кодекса Российской Федерации от 29.12.2004 № 190-ФЗ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14:paraId="68F1C422" w14:textId="7B7EDEB1" w:rsidR="00C1166A" w:rsidRPr="00C1166A" w:rsidRDefault="00C1166A" w:rsidP="00C1166A">
      <w:pPr>
        <w:spacing w:line="360" w:lineRule="auto"/>
        <w:ind w:left="993" w:hanging="284"/>
        <w:rPr>
          <w:sz w:val="28"/>
          <w:szCs w:val="28"/>
        </w:rPr>
      </w:pPr>
      <w:r w:rsidRPr="00C1166A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площадь;</w:t>
      </w:r>
    </w:p>
    <w:p w14:paraId="40D241CD" w14:textId="1647409E" w:rsidR="00C1166A" w:rsidRPr="00C1166A" w:rsidRDefault="00C1166A" w:rsidP="00C1166A">
      <w:pPr>
        <w:spacing w:line="360" w:lineRule="auto"/>
        <w:ind w:left="993" w:hanging="284"/>
        <w:rPr>
          <w:sz w:val="28"/>
          <w:szCs w:val="28"/>
        </w:rPr>
      </w:pPr>
      <w:r w:rsidRPr="00C1166A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14:paraId="11123192" w14:textId="365D9CF8" w:rsidR="00C1166A" w:rsidRPr="00C1166A" w:rsidRDefault="00C1166A" w:rsidP="00C1166A">
      <w:pPr>
        <w:spacing w:line="360" w:lineRule="auto"/>
        <w:ind w:left="993" w:hanging="284"/>
        <w:rPr>
          <w:sz w:val="28"/>
          <w:szCs w:val="28"/>
        </w:rPr>
      </w:pPr>
      <w:r w:rsidRPr="00C1166A">
        <w:rPr>
          <w:sz w:val="28"/>
          <w:szCs w:val="28"/>
        </w:rPr>
        <w:t>3) предельное количество этажей или предельную высоту зданий, строений, сооружений;</w:t>
      </w:r>
    </w:p>
    <w:p w14:paraId="1DB04824" w14:textId="6D4061A3" w:rsidR="00C1166A" w:rsidRPr="00C1166A" w:rsidRDefault="00C1166A" w:rsidP="00C1166A">
      <w:pPr>
        <w:spacing w:line="360" w:lineRule="auto"/>
        <w:ind w:left="993" w:hanging="284"/>
        <w:rPr>
          <w:sz w:val="28"/>
          <w:szCs w:val="28"/>
        </w:rPr>
      </w:pPr>
      <w:r w:rsidRPr="00C1166A">
        <w:rPr>
          <w:sz w:val="28"/>
          <w:szCs w:val="28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14:paraId="1FA5A912" w14:textId="68A5A555" w:rsidR="00C1166A" w:rsidRPr="00C1166A" w:rsidRDefault="00C1166A" w:rsidP="00C1166A">
      <w:pPr>
        <w:spacing w:line="360" w:lineRule="auto"/>
        <w:rPr>
          <w:sz w:val="28"/>
          <w:szCs w:val="28"/>
        </w:rPr>
      </w:pPr>
      <w:r w:rsidRPr="00C1166A">
        <w:rPr>
          <w:sz w:val="28"/>
          <w:szCs w:val="28"/>
        </w:rPr>
        <w:lastRenderedPageBreak/>
        <w:t>Предельные параметры застройки территории устанавливаются в градостроительном регламенте применительно к определенной территориальной зоне.</w:t>
      </w:r>
    </w:p>
    <w:p w14:paraId="5F774F27" w14:textId="30F52766" w:rsidR="00132D90" w:rsidRPr="007E5CD8" w:rsidRDefault="00132D90" w:rsidP="007E5CD8">
      <w:pPr>
        <w:spacing w:line="360" w:lineRule="auto"/>
        <w:rPr>
          <w:sz w:val="28"/>
          <w:szCs w:val="28"/>
        </w:rPr>
      </w:pPr>
      <w:r w:rsidRPr="00D03999">
        <w:rPr>
          <w:sz w:val="28"/>
          <w:szCs w:val="28"/>
          <w:lang w:eastAsia="ru-RU"/>
        </w:rPr>
        <w:t>Действие градостроительного регламента не распространяется на земельные участки</w:t>
      </w:r>
      <w:r>
        <w:rPr>
          <w:sz w:val="28"/>
          <w:szCs w:val="28"/>
          <w:lang w:eastAsia="ru-RU"/>
        </w:rPr>
        <w:t xml:space="preserve"> </w:t>
      </w:r>
      <w:r w:rsidRPr="00D03999">
        <w:rPr>
          <w:sz w:val="28"/>
          <w:szCs w:val="28"/>
          <w:lang w:eastAsia="ru-RU"/>
        </w:rPr>
        <w:t>в границах территорий общего пользования</w:t>
      </w:r>
      <w:r>
        <w:rPr>
          <w:sz w:val="28"/>
          <w:szCs w:val="28"/>
          <w:lang w:eastAsia="ru-RU"/>
        </w:rPr>
        <w:t>.</w:t>
      </w:r>
    </w:p>
    <w:p w14:paraId="0119FB5C" w14:textId="78D80F01" w:rsidR="007E5CD8" w:rsidRPr="007E5CD8" w:rsidRDefault="00132D90" w:rsidP="007E5C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7E5CD8" w:rsidRPr="007E5CD8">
        <w:rPr>
          <w:sz w:val="28"/>
          <w:szCs w:val="28"/>
        </w:rPr>
        <w:t xml:space="preserve"> качестве основного вида</w:t>
      </w:r>
      <w:r w:rsidR="007E5CD8">
        <w:rPr>
          <w:sz w:val="28"/>
          <w:szCs w:val="28"/>
        </w:rPr>
        <w:t xml:space="preserve"> </w:t>
      </w:r>
      <w:r w:rsidR="007E5CD8" w:rsidRPr="007E5CD8">
        <w:rPr>
          <w:sz w:val="28"/>
          <w:szCs w:val="28"/>
        </w:rPr>
        <w:t>использования</w:t>
      </w:r>
      <w:r w:rsidRPr="00132D90"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для подлежащих образованию земельных участков,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расположенных в границах зоны планируемого размещения проектируемого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линейного объекта</w:t>
      </w:r>
      <w:r>
        <w:rPr>
          <w:sz w:val="28"/>
          <w:szCs w:val="28"/>
        </w:rPr>
        <w:t>,</w:t>
      </w:r>
      <w:r w:rsidR="007E5CD8" w:rsidRPr="007E5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</w:t>
      </w:r>
      <w:r w:rsidR="007E5CD8" w:rsidRPr="007E5CD8">
        <w:rPr>
          <w:sz w:val="28"/>
          <w:szCs w:val="28"/>
        </w:rPr>
        <w:t>установлен основно</w:t>
      </w:r>
      <w:r w:rsidR="003F1243">
        <w:rPr>
          <w:sz w:val="28"/>
          <w:szCs w:val="28"/>
        </w:rPr>
        <w:t>й вид использования – транспорт</w:t>
      </w:r>
      <w:r w:rsidR="007E5CD8" w:rsidRPr="007E5CD8">
        <w:rPr>
          <w:sz w:val="28"/>
          <w:szCs w:val="28"/>
        </w:rPr>
        <w:t>.</w:t>
      </w:r>
    </w:p>
    <w:p w14:paraId="1F38ADFE" w14:textId="3824A308" w:rsidR="00C1166A" w:rsidRDefault="007E5CD8" w:rsidP="007E5CD8">
      <w:pPr>
        <w:spacing w:line="360" w:lineRule="auto"/>
        <w:rPr>
          <w:sz w:val="28"/>
          <w:szCs w:val="28"/>
        </w:rPr>
      </w:pPr>
      <w:r w:rsidRPr="007E5CD8">
        <w:rPr>
          <w:sz w:val="28"/>
          <w:szCs w:val="28"/>
        </w:rPr>
        <w:t>Предельные размеры земельных участков, в том числе их площадь,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предельные параметры разрешенного строительства, реконструкции объектов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капитального строительства для данного вида использования не подлежат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установлению.</w:t>
      </w:r>
    </w:p>
    <w:p w14:paraId="40A1D155" w14:textId="6F8FAD28" w:rsidR="007E5CD8" w:rsidRPr="007E5CD8" w:rsidRDefault="007E5CD8" w:rsidP="007E5CD8">
      <w:pPr>
        <w:spacing w:line="360" w:lineRule="auto"/>
        <w:rPr>
          <w:sz w:val="28"/>
          <w:szCs w:val="28"/>
        </w:rPr>
      </w:pPr>
      <w:r w:rsidRPr="007E5CD8">
        <w:rPr>
          <w:sz w:val="28"/>
          <w:szCs w:val="28"/>
        </w:rPr>
        <w:t>Кроме того, на земельные участки, предназначенные для размещения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линейных объектов, действие градостроительного регламента не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распространяется.</w:t>
      </w:r>
    </w:p>
    <w:p w14:paraId="6277BFC2" w14:textId="63803997" w:rsidR="00C1166A" w:rsidRPr="00524426" w:rsidRDefault="007E5CD8" w:rsidP="009941C0">
      <w:pPr>
        <w:spacing w:line="360" w:lineRule="auto"/>
      </w:pPr>
      <w:r w:rsidRPr="007E5CD8">
        <w:rPr>
          <w:sz w:val="28"/>
          <w:szCs w:val="28"/>
        </w:rPr>
        <w:t>Таким образом, предельные параметры застройки территории в границах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зон планируемого размещения объектов капитального строительства, входящих в</w:t>
      </w:r>
      <w:r>
        <w:rPr>
          <w:sz w:val="28"/>
          <w:szCs w:val="28"/>
        </w:rPr>
        <w:t xml:space="preserve"> </w:t>
      </w:r>
      <w:r w:rsidRPr="007E5CD8">
        <w:rPr>
          <w:sz w:val="28"/>
          <w:szCs w:val="28"/>
        </w:rPr>
        <w:t>состав линейных объектов пр</w:t>
      </w:r>
      <w:r>
        <w:rPr>
          <w:sz w:val="28"/>
          <w:szCs w:val="28"/>
        </w:rPr>
        <w:t>оектируемого линейного объекта</w:t>
      </w:r>
      <w:r w:rsidRPr="007E5CD8">
        <w:rPr>
          <w:sz w:val="28"/>
          <w:szCs w:val="28"/>
        </w:rPr>
        <w:t>, не определяются.</w:t>
      </w:r>
    </w:p>
    <w:p w14:paraId="42C7FD5B" w14:textId="3C2C9C05" w:rsidR="00801B01" w:rsidRDefault="00D14A89" w:rsidP="0091141A">
      <w:pPr>
        <w:pStyle w:val="3"/>
        <w:spacing w:line="360" w:lineRule="auto"/>
        <w:jc w:val="both"/>
      </w:pPr>
      <w:bookmarkStart w:id="21" w:name="_Toc23229609"/>
      <w:r>
        <w:t>2</w:t>
      </w:r>
      <w:r w:rsidR="00801B01" w:rsidRPr="00801B01">
        <w:t>.5 Ведомость пересечений границ зон планируемого размещения линейного объекта (объектов)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планировки территории</w:t>
      </w:r>
      <w:bookmarkEnd w:id="21"/>
    </w:p>
    <w:p w14:paraId="47E6ABB4" w14:textId="56812F58" w:rsidR="000C3E53" w:rsidRPr="000C3E53" w:rsidRDefault="000C3E53" w:rsidP="000C3E53">
      <w:pPr>
        <w:spacing w:line="360" w:lineRule="auto"/>
        <w:rPr>
          <w:sz w:val="28"/>
          <w:szCs w:val="28"/>
        </w:rPr>
      </w:pPr>
      <w:r w:rsidRPr="000C3E53">
        <w:rPr>
          <w:sz w:val="28"/>
          <w:szCs w:val="28"/>
        </w:rPr>
        <w:t>Ведомость пересечений границ зон планируемого размещения проектируемого линейного</w:t>
      </w:r>
      <w:r w:rsidR="003F1243">
        <w:rPr>
          <w:sz w:val="28"/>
          <w:szCs w:val="28"/>
        </w:rPr>
        <w:t xml:space="preserve"> объекта</w:t>
      </w:r>
      <w:r w:rsidRPr="000C3E53">
        <w:rPr>
          <w:sz w:val="28"/>
          <w:szCs w:val="28"/>
        </w:rPr>
        <w:t xml:space="preserve">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подготовки проекта </w:t>
      </w:r>
      <w:r w:rsidRPr="000C3E53">
        <w:rPr>
          <w:sz w:val="28"/>
          <w:szCs w:val="28"/>
        </w:rPr>
        <w:lastRenderedPageBreak/>
        <w:t xml:space="preserve">планировки территории, приведена в таблице </w:t>
      </w:r>
      <w:r w:rsidR="00E554A9">
        <w:rPr>
          <w:sz w:val="28"/>
          <w:szCs w:val="28"/>
        </w:rPr>
        <w:t>2</w:t>
      </w:r>
      <w:r w:rsidRPr="000C3E53">
        <w:rPr>
          <w:sz w:val="28"/>
          <w:szCs w:val="28"/>
        </w:rPr>
        <w:t>.</w:t>
      </w:r>
    </w:p>
    <w:p w14:paraId="662D5461" w14:textId="312E53CC" w:rsidR="000C3E53" w:rsidRPr="000C3E53" w:rsidRDefault="000C3E53" w:rsidP="000C3E53">
      <w:pPr>
        <w:spacing w:line="360" w:lineRule="auto"/>
        <w:jc w:val="right"/>
        <w:rPr>
          <w:sz w:val="28"/>
          <w:szCs w:val="28"/>
        </w:rPr>
      </w:pPr>
      <w:r w:rsidRPr="008415AE">
        <w:rPr>
          <w:sz w:val="28"/>
          <w:szCs w:val="28"/>
        </w:rPr>
        <w:t>Таблица</w:t>
      </w:r>
      <w:r w:rsidRPr="000C3E53">
        <w:rPr>
          <w:sz w:val="28"/>
          <w:szCs w:val="28"/>
          <w:lang w:val="en-US"/>
        </w:rPr>
        <w:t xml:space="preserve"> </w:t>
      </w:r>
      <w:r w:rsidR="00E554A9">
        <w:rPr>
          <w:sz w:val="28"/>
          <w:szCs w:val="28"/>
        </w:rPr>
        <w:t>2</w:t>
      </w:r>
      <w:r w:rsidRPr="000C3E53">
        <w:rPr>
          <w:sz w:val="28"/>
          <w:szCs w:val="28"/>
        </w:rPr>
        <w:t>.</w:t>
      </w:r>
    </w:p>
    <w:tbl>
      <w:tblPr>
        <w:tblW w:w="6500" w:type="dxa"/>
        <w:jc w:val="center"/>
        <w:tblLook w:val="04A0" w:firstRow="1" w:lastRow="0" w:firstColumn="1" w:lastColumn="0" w:noHBand="0" w:noVBand="1"/>
      </w:tblPr>
      <w:tblGrid>
        <w:gridCol w:w="960"/>
        <w:gridCol w:w="1466"/>
        <w:gridCol w:w="1634"/>
        <w:gridCol w:w="2440"/>
      </w:tblGrid>
      <w:tr w:rsidR="005B51C6" w:rsidRPr="005B51C6" w14:paraId="4AAB8F94" w14:textId="77777777" w:rsidTr="005B51C6">
        <w:trPr>
          <w:trHeight w:val="315"/>
          <w:tblHeader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51C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5B51C6">
              <w:rPr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A3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5B51C6">
              <w:rPr>
                <w:b/>
                <w:bCs/>
                <w:szCs w:val="24"/>
                <w:lang w:eastAsia="ru-RU"/>
              </w:rPr>
              <w:t>Точка пересечения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9BE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5B51C6">
              <w:rPr>
                <w:b/>
                <w:bCs/>
                <w:szCs w:val="24"/>
                <w:lang w:eastAsia="ru-RU"/>
              </w:rPr>
              <w:t>Объект</w:t>
            </w:r>
          </w:p>
        </w:tc>
      </w:tr>
      <w:tr w:rsidR="005B51C6" w:rsidRPr="005B51C6" w14:paraId="382F0829" w14:textId="77777777" w:rsidTr="005B51C6">
        <w:trPr>
          <w:trHeight w:val="315"/>
          <w:tblHeader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0B3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14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5B51C6">
              <w:rPr>
                <w:b/>
                <w:bCs/>
                <w:szCs w:val="24"/>
                <w:lang w:eastAsia="ru-RU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934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b/>
                <w:bCs/>
                <w:szCs w:val="24"/>
                <w:lang w:eastAsia="ru-RU"/>
              </w:rPr>
            </w:pPr>
            <w:r w:rsidRPr="005B51C6">
              <w:rPr>
                <w:b/>
                <w:bCs/>
                <w:szCs w:val="24"/>
                <w:lang w:eastAsia="ru-RU"/>
              </w:rPr>
              <w:t>Y</w:t>
            </w: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5A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left"/>
              <w:rPr>
                <w:b/>
                <w:bCs/>
                <w:szCs w:val="24"/>
                <w:lang w:eastAsia="ru-RU"/>
              </w:rPr>
            </w:pPr>
          </w:p>
        </w:tc>
      </w:tr>
      <w:tr w:rsidR="005B51C6" w:rsidRPr="005B51C6" w14:paraId="45FCE36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CFC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F38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551171,46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EFF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1347989,07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BF3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2CACBAD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76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751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551166,38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CC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1347993,62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814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01FB7B3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957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F7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551172,33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B69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1348000,24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835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25AA392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F7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D2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551170,16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2C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1347998,59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61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46CA6E7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640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E9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552117,44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5BD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1348035,32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469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59327DA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F7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017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552110,59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10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1348036,77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7B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46D8DA2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9F3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3DF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552090,25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70D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1347880,16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AE9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6DFD00A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C09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75A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552087,07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CA8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1347862,57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49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55ADF1AA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F6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B35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552086,83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DC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1347861,22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5A4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3A5AE25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F67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97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552099,44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A21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1347782,54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A1C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4B9B123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8F5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744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552158,89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0E8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1347771,34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399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2FEE95B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2A8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94D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552246,74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22D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1347755,10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B1E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672CDD4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E95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7FD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552344,09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E42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1347736,91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8B3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4C9F798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E6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2F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552448,96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C4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1347710,58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D0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64B791A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D3D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B83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552450,39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8A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1347717,44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4F7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170AED6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6C1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7F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552751,89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26B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1347667,80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4B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23CBE6E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9DD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88D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552676,94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43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1347280,55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C81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65CC5CB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AB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FB7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552676,45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9CB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1347287,30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E14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405CFF4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0FA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645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552573,08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7D0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1347301,77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23E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3E970F3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23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A2E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552574,61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99B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1347306,89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D4F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5B39367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70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E5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552393,65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03C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1347334,34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387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0,4 кВ</w:t>
            </w:r>
          </w:p>
        </w:tc>
      </w:tr>
      <w:tr w:rsidR="005B51C6" w:rsidRPr="005B51C6" w14:paraId="1770287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9D5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38C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551167,10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BF4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1347992,57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DAF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67645C1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7A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E43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551215,40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CC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1348033,48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116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4BA8B1C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0C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C4D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551218,61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C41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1348036,10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CC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15481AC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3EC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80A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551295,78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8C7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1348096,27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80F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3D02B7E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952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3C6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551297,87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2F7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1348098,05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AF9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5CFFDDA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1CF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4B6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551317,73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60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1348107,03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706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B3E019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5A3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3E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551338,54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5F4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1348124,01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C3C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1DA154E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A6C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B3E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551364,08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9B6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1348145,07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728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24F608A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E3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38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551359,00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D47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1348149,97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B49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732E281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B5D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0F0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551502,24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91C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1348261,34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2EC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7B0922C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055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A31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551761,79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691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1348215,41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6DC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F247F3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502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185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551763,03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036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1348222,30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DC7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27C98EC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A96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1D1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551790,36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4C6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1348210,41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CF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32814D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635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4AB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551798,58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D13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1348215,27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BFF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63722F1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3E3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795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552104,48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AF0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1348140,66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ECC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23E1508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347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2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552105,52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69F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1348147,88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C8B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5509716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7E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7BE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552095,75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AD0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1347952,84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CA6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C2F0CB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89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49F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552102,67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B13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1347951,81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84E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355D92B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2D5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DF5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552080,77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9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1347867,03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6AA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4863B78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9D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3B0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552087,70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AF5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1347866,00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A6F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E90AD1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A0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3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552461,04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DB5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1347708,42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785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2E13313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3A3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7C7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552462,07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E66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1347715,35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E8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1CB7FA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8D0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358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552665,03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77E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1347669,47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962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201FA18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FED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05D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552664,84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555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1347676,63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640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4774868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9B1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85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552389,19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0E2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1347335,19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FBF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44944BD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BC2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9B8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552390,51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948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1347342,06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EC9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72650EB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DF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F23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551628,79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B1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1347444,78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D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667BE92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7B0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128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551594,28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A4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1347431,74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63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DAE796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A3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E7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551583,77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C0C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1347425,96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BA0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40C3725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77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364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551567,34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886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1347416,88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BB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Водоснабжение</w:t>
            </w:r>
          </w:p>
        </w:tc>
      </w:tr>
      <w:tr w:rsidR="005B51C6" w:rsidRPr="005B51C6" w14:paraId="0D863C0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3C2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7B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551176,79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FE2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1348003,62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3B5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4FDAAF7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37C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C51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551177,29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3B5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1348004,00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B02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8A03C6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75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A94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551181,56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8EC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1347996,91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A33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5FF3686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60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DCC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551182,75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1C9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1347997,85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D6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826EC0E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6A8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89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551529,84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777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1348257,57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436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79E53C1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ACA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4FA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551532,28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753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1348264,28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682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BBCA7C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1B4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08B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551556,07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FE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1348253,55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8BA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D57B91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8D1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27E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551563,37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1D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1348259,35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115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1AE29A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DE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3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551557,67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516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1348253,26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A98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32EDA6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0F4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86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551559,31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A3D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1348260,08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BA0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274370F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9E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7A4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552122,40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BA1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1348120,91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96D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27BFD38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43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618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552069,55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C3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1347789,42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25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7B61D3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92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6B9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552448,10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0D8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1347710,74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9CF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26A255B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F2C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1C7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552449,48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602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1347717,61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2D9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AB1FB5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64F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D5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552467,03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FDE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1347707,30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624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68BA0EA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0A8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BEC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552468,61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59F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1347714,13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725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4013335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0C8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C4E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552627,62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AEC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1347676,44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7C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7AA78D4A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79E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483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552629,17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855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1347683,27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B4F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75837D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46F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7D8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552825,82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155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1347668,31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D2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7456AAA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419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36A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552825,93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2A0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1347663,61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A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65F4294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644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988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552825,19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81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1347648,55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8E6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0D7F81A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2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990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552831,57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FF2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1347651,17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46B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0B297F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C45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9DE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552830,65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D3D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1347640,19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34B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F8896EA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C04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774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552759,49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7D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1347285,45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A69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418E49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561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7ED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552770,81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AB9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1347274,24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7D2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3C9AFD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B4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ED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552767,25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DF6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1347270,79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637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238A1D2E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3B2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064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552742,88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FA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1347272,66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AE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6A6246F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445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37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552760,07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0A4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1347261,05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50A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7DF6A41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819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4E6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552733,80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834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1347275,12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22C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2AA938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76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693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552675,86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158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1347287,41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1FF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4728763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61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734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552640,65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50D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1347294,05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577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567EBB1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33D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A61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552558,38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10E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1347309,95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74F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5975BD8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F8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BBC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552445,38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098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1347324,56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5A8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5941186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96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A63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552391,55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CDF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1347341,87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11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4835228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3DB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A43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552397,06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AD1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1347333,70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20A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0E53711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754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B49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552369,65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A48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1347346,00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629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AFFF54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02E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39D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552075,39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FD1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1347401,31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201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6A702E9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95F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FC6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551999,09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9C7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1347415,39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8A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2C47700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7C3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45E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551997,10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01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1347415,78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667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BD6534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786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0CE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551995,82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212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1347408,90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E58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040ADEA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900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09F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551994,71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45B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1347409,12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562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2A6CFC9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6C6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1C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551800,17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CC9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1347444,90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0B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441D267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F49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DC6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551719,40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9CE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1347458,85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63C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3B0AFA5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1E5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6E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551688,45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2EB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1347462,69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F16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0F1CB5B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CF3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7B9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551687,67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77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1347462,68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C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485D60E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8F5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58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551680,03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9B4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1347462,56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B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088AD29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6B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A7F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551672,56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A33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1347462,16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6CA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55D3BF6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7EB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B2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551627,69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10C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1347444,29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85B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0ECB0B8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AB2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CD5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551601,75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57D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1347434,70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413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03182DC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21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28C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551596,23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19A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1347432,66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F59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19DA5EAE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B3D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E75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551595,01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FA3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1347432,09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719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62C74BB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9F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DB0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551541,78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0E4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1347405,69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DA5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791CCEC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644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B9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551540,77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BED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1347407,90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41A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Связь</w:t>
            </w:r>
          </w:p>
        </w:tc>
      </w:tr>
      <w:tr w:rsidR="005B51C6" w:rsidRPr="005B51C6" w14:paraId="793FC4F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37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791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551167,83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660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1347991,51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071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17557CA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307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44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551180,40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72D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1347995,98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C3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392BFA8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2D9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D26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551231,43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478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1348046,89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259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502994F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DA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879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551272,69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95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1348079,54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403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38D1BE2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7B6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109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118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551558,69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82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1348253,08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FC3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7AB69DE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99A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A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551565,97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FAB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1348258,88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18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1779315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EDB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1F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552103,34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319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1347955,59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0B7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75FA2C7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B18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CF0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552075,06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105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1347837,12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EC0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4180E2FE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6D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55E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552754,89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D85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1347668,37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1FE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1B0DAB5E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10B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887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552760,45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AE4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1347662,77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9A3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25E2289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F82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190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552823,68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1F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1347630,98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809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25C6580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3AF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73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552829,33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B89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1347628,70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813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5F07DB8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C2B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76F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551541,84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E02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1347412,94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88B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7A785F1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5D4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66D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551540,81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68D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1347412,47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14A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5A38828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3BC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BE8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551540,23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D8F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1347409,07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93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1775735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9F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A7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551545,18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D29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1347406,76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C08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Кабель ЛЭП</w:t>
            </w:r>
          </w:p>
        </w:tc>
      </w:tr>
      <w:tr w:rsidR="005B51C6" w:rsidRPr="005B51C6" w14:paraId="1951C55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424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631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551196,95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90D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1348018,93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5AA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14FE36A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F8F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065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551201,77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DD0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1348013,05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A86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13A4824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203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FF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551232,51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18A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1348047,81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E0A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34DA91E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354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48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551236,97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9B5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1348042,21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40F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3F333AE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CD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6A2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551529,54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4F6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1348264,69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594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A3FBAC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E8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4F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551520,89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030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1348257,72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49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0BCF6DD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111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7A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551521,45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2E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1348257,73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338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4B008D1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46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CCF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551553,93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AF2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1348253,92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82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5B19C78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121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677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551561,08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B33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1348259,76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6D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105C8DB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2C6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6B9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551606,60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847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1348251,53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6FB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357F9B6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248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5B3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551605,12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BA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1348244,68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127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5106896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494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5C0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551665,22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3E6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1348240,87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F3E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6595698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63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0B0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551769,20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750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1348221,22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315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0A5D68D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D7B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CE3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551768,54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C8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1348214,23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836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3BF6B78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3AC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7D4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551768,04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61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1348214,32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1EA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7C83668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4C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A8D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551783,46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39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1348211,62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820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12F6AFC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84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5D6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551836,96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F51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1348196,67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582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06B4FBF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C8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C06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551850,10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C21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1348192,96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B9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39C6CE3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DE1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DEE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551898,36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C14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1348184,19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4CB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19E47C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1E6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C8E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551950,11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5F6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1348174,85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BF7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1297404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EB6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363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551995,10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C27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1348166,76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51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4C2CED8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AF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6A8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552045,27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AB9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1348157,28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43E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857098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6B3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18C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552086,75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CD6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1348154,88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C23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C49A84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686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1E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552114,39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329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1348017,48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890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1DA6940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9F7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1CE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552105,73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C75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1348008,84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7D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AB2D51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A27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4AC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552443,10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AE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1347711,64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B56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78439421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2D4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ABD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552444,83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5A4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1347718,44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181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411FEEC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B6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5A2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552512,19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15F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1347698,17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F4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4B308020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13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CFB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552513,29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B9A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1347705,16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6C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57FEE71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31A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A2D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552790,34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E7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1347455,06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FFF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1215BC2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81C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23E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552793,78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63D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1347454,33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E4A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37243D1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09C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D63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551735,83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CBA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1347463,45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65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647D36C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A87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1E7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551735,09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CCB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1347456,49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651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4BCDD7B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FB9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38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551643,75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5E2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1347459,05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9C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EEEA50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A88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43B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551646,80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D8C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1347452,73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57A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41C8489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A8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CB8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551642,02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1E1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1347458,32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D08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24AC959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E31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430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551645,16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0A3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1347452,04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629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61EB6B3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E3E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AA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551568,74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8FD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1347425,22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D4B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35F5840F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29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EB4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551579,18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F59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1347422,29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5F8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Водоотведение</w:t>
            </w:r>
          </w:p>
        </w:tc>
      </w:tr>
      <w:tr w:rsidR="005B51C6" w:rsidRPr="005B51C6" w14:paraId="790A525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32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EB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552115,30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422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1348022,58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F74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11D5501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642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EA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552108,35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3C2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1348023,50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26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4F3120E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C9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83F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552115,16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AE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1348021,83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702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6E4E167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EEE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EBD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552108,21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FA4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1348022,73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B88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1211978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C3F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F5B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552241,34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2C6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1347756,10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F4E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5B52D5B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76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812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552240,01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608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1347749,23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27C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53311A9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D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248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552403,05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5C7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1347726,00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89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6DAE8FB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EED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969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552401,91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CD7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1347719,09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0F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2A751195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621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8A2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552508,23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CA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1347699,02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426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41546A2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426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D83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552509,54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57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1347705,90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FFF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2CC803D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934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7C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552761,09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9CF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1347278,31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CCB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0117A1E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F88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B12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552770,73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278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1347274,59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B55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72B45D7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BF7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C41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552353,20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66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1347349,11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F87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113B521A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EBA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4EA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552349,13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D5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1347342,75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F1D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0AF1B859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665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037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552353,95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7B2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1347348,96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F38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7F18E9AB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DF2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F86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552350,18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314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1347342,55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56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3EE2A11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01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D76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551995,16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330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1347416,17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A4B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52409E6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304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7CC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551994,08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344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1347409,24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CBB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3E5D0BC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844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52E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551994,40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747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1347416,32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638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6E4BE54C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BFD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655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551993,31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E6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1347409,40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9B3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67E518F3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7DB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92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551562,82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6DC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1347414,82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6EF9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58BACE46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21F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7B4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551559,92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893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1347421,19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CEB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6CE71BB7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345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B59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551562,10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EAC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1347414,49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790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742FE5F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1B1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281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551559,23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DE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1347420,88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5A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Теплоснабжение</w:t>
            </w:r>
          </w:p>
        </w:tc>
      </w:tr>
      <w:tr w:rsidR="005B51C6" w:rsidRPr="005B51C6" w14:paraId="736D0522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59EA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608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552265,14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13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1347744,47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B73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6 кВ</w:t>
            </w:r>
          </w:p>
        </w:tc>
      </w:tr>
      <w:tr w:rsidR="005B51C6" w:rsidRPr="005B51C6" w14:paraId="79BE383E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B05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176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552266,22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647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1347751,39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5DEE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6 кВ</w:t>
            </w:r>
          </w:p>
        </w:tc>
      </w:tr>
      <w:tr w:rsidR="005B51C6" w:rsidRPr="005B51C6" w14:paraId="75B0F0C8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98F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DC22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552807,39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BD00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1347685,40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68C4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6 кВ</w:t>
            </w:r>
          </w:p>
        </w:tc>
      </w:tr>
      <w:tr w:rsidR="005B51C6" w:rsidRPr="005B51C6" w14:paraId="741599C4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0B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BB4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552808,27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BCA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1347678,26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707F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6 кВ</w:t>
            </w:r>
          </w:p>
        </w:tc>
      </w:tr>
      <w:tr w:rsidR="005B51C6" w:rsidRPr="005B51C6" w14:paraId="4035510E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E81D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0B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552744,82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446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1347273,05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2A36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6 кВ</w:t>
            </w:r>
          </w:p>
        </w:tc>
      </w:tr>
      <w:tr w:rsidR="005B51C6" w:rsidRPr="005B51C6" w14:paraId="44B5C05D" w14:textId="77777777" w:rsidTr="005B51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4E17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B78C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552743,26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4FB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1347264,29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B2F8" w14:textId="77777777" w:rsidR="005B51C6" w:rsidRPr="005B51C6" w:rsidRDefault="005B51C6" w:rsidP="005B51C6">
            <w:pPr>
              <w:widowControl/>
              <w:suppressAutoHyphens w:val="0"/>
              <w:autoSpaceDE/>
              <w:ind w:firstLine="0"/>
              <w:jc w:val="center"/>
              <w:rPr>
                <w:szCs w:val="24"/>
                <w:lang w:eastAsia="ru-RU"/>
              </w:rPr>
            </w:pPr>
            <w:r w:rsidRPr="005B51C6">
              <w:rPr>
                <w:szCs w:val="24"/>
                <w:lang w:eastAsia="ru-RU"/>
              </w:rPr>
              <w:t>ЛЭП 6 кВ</w:t>
            </w:r>
          </w:p>
        </w:tc>
      </w:tr>
    </w:tbl>
    <w:p w14:paraId="100703DA" w14:textId="77777777" w:rsidR="000C3E53" w:rsidRPr="000C3E53" w:rsidRDefault="000C3E53" w:rsidP="000C3E53">
      <w:pPr>
        <w:jc w:val="right"/>
      </w:pPr>
    </w:p>
    <w:p w14:paraId="6DE34C53" w14:textId="77777777" w:rsidR="007E5CD8" w:rsidRDefault="007E5CD8" w:rsidP="007E5CD8"/>
    <w:p w14:paraId="59518E9A" w14:textId="77777777" w:rsidR="00E554A9" w:rsidRPr="007E5CD8" w:rsidRDefault="00E554A9" w:rsidP="007E5CD8"/>
    <w:p w14:paraId="2B37F04A" w14:textId="06B147B0" w:rsidR="00801B01" w:rsidRDefault="00D14A89" w:rsidP="00297E9A">
      <w:pPr>
        <w:pStyle w:val="3"/>
        <w:spacing w:line="360" w:lineRule="auto"/>
        <w:jc w:val="both"/>
      </w:pPr>
      <w:bookmarkStart w:id="22" w:name="_Toc23229610"/>
      <w:r>
        <w:t>2</w:t>
      </w:r>
      <w:r w:rsidR="00801B01" w:rsidRPr="00801B01">
        <w:t>.6 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территории.</w:t>
      </w:r>
      <w:bookmarkEnd w:id="22"/>
      <w:r w:rsidR="00801B01" w:rsidRPr="00801B01">
        <w:t xml:space="preserve"> </w:t>
      </w:r>
    </w:p>
    <w:p w14:paraId="536A0725" w14:textId="716F980F" w:rsidR="00EE29DA" w:rsidRPr="00EE29DA" w:rsidRDefault="008415AE" w:rsidP="008415AE">
      <w:pPr>
        <w:spacing w:line="360" w:lineRule="auto"/>
      </w:pPr>
      <w:r w:rsidRPr="008415AE">
        <w:rPr>
          <w:sz w:val="28"/>
          <w:szCs w:val="28"/>
        </w:rPr>
        <w:t>В границах зоны планируемого размещен</w:t>
      </w:r>
      <w:r w:rsidR="00AE50E4">
        <w:rPr>
          <w:sz w:val="28"/>
          <w:szCs w:val="28"/>
        </w:rPr>
        <w:t>ия линейного объекта отсутствуют объекты</w:t>
      </w:r>
      <w:r w:rsidRPr="008415AE">
        <w:rPr>
          <w:sz w:val="28"/>
          <w:szCs w:val="28"/>
        </w:rPr>
        <w:t xml:space="preserve"> </w:t>
      </w:r>
      <w:r w:rsidR="00AE50E4" w:rsidRPr="00AE50E4">
        <w:rPr>
          <w:sz w:val="28"/>
          <w:szCs w:val="28"/>
        </w:rPr>
        <w:t>капитального строительства, строительство которых запланировано в соответствии с ранее утвержденной документацией по планировке территории</w:t>
      </w:r>
      <w:r w:rsidR="00AE50E4">
        <w:rPr>
          <w:sz w:val="28"/>
          <w:szCs w:val="28"/>
        </w:rPr>
        <w:t>.</w:t>
      </w:r>
    </w:p>
    <w:p w14:paraId="6CA5FB41" w14:textId="629F4473" w:rsidR="00801B01" w:rsidRDefault="00D14A89" w:rsidP="00297E9A">
      <w:pPr>
        <w:pStyle w:val="3"/>
        <w:spacing w:line="360" w:lineRule="auto"/>
        <w:jc w:val="both"/>
      </w:pPr>
      <w:bookmarkStart w:id="23" w:name="_Toc23229611"/>
      <w:r>
        <w:lastRenderedPageBreak/>
        <w:t>2</w:t>
      </w:r>
      <w:r w:rsidR="00801B01" w:rsidRPr="00801B01">
        <w:t>.7 Ведомость пересечений границ зон планируемого размещения линейного объекта (объектов) с водными объектами (в том числе с водотоками, водоемами, болотами и т.д.).</w:t>
      </w:r>
      <w:bookmarkEnd w:id="23"/>
    </w:p>
    <w:p w14:paraId="326BE728" w14:textId="1C823C81" w:rsidR="00F837EF" w:rsidRDefault="00EE29DA" w:rsidP="005B51C6">
      <w:pPr>
        <w:spacing w:line="360" w:lineRule="auto"/>
      </w:pPr>
      <w:r w:rsidRPr="000C3E53">
        <w:rPr>
          <w:sz w:val="28"/>
          <w:szCs w:val="28"/>
        </w:rPr>
        <w:t>Ведомость пересечений границ зон планируемого размещения пр</w:t>
      </w:r>
      <w:r w:rsidR="0091141A">
        <w:rPr>
          <w:sz w:val="28"/>
          <w:szCs w:val="28"/>
        </w:rPr>
        <w:t xml:space="preserve">оектируемого линейного объекта </w:t>
      </w:r>
      <w:r w:rsidRPr="00801B01">
        <w:rPr>
          <w:sz w:val="28"/>
          <w:szCs w:val="28"/>
        </w:rPr>
        <w:t>с водными объектами (в том числе с водотоками, водоемами, болотами и т.д.)</w:t>
      </w:r>
      <w:r w:rsidR="005B51C6" w:rsidRPr="000C3E53">
        <w:rPr>
          <w:sz w:val="28"/>
          <w:szCs w:val="28"/>
        </w:rPr>
        <w:t xml:space="preserve">, </w:t>
      </w:r>
      <w:r w:rsidR="005B51C6" w:rsidRPr="00AA4B92">
        <w:rPr>
          <w:sz w:val="28"/>
          <w:szCs w:val="28"/>
        </w:rPr>
        <w:t>не составлялась ввиду их отсутствия.</w:t>
      </w:r>
    </w:p>
    <w:p w14:paraId="4BC9E88D" w14:textId="31DA05BD" w:rsidR="00801B01" w:rsidRDefault="00D14A89" w:rsidP="00297E9A">
      <w:pPr>
        <w:pStyle w:val="3"/>
        <w:spacing w:line="360" w:lineRule="auto"/>
        <w:jc w:val="both"/>
      </w:pPr>
      <w:bookmarkStart w:id="24" w:name="_Toc23229612"/>
      <w:r>
        <w:t>2</w:t>
      </w:r>
      <w:r w:rsidR="00801B01" w:rsidRPr="00801B01">
        <w:t>.8 Информация об объектах культурного наследия</w:t>
      </w:r>
      <w:bookmarkEnd w:id="24"/>
    </w:p>
    <w:p w14:paraId="5B5CE1E6" w14:textId="7967142B" w:rsidR="00324518" w:rsidRPr="00324518" w:rsidRDefault="00324518" w:rsidP="00324518">
      <w:pPr>
        <w:spacing w:line="360" w:lineRule="auto"/>
        <w:rPr>
          <w:sz w:val="28"/>
          <w:szCs w:val="28"/>
        </w:rPr>
      </w:pPr>
      <w:r w:rsidRPr="00324518">
        <w:rPr>
          <w:sz w:val="28"/>
          <w:szCs w:val="28"/>
        </w:rPr>
        <w:t>Схема границ территорий объектов культурного наследия не разрабатывалась ввиду их отсутствия.</w:t>
      </w:r>
    </w:p>
    <w:p w14:paraId="4B278F6D" w14:textId="65F29D6B" w:rsidR="00801B01" w:rsidRDefault="00D14A89" w:rsidP="00297E9A">
      <w:pPr>
        <w:pStyle w:val="3"/>
        <w:spacing w:line="360" w:lineRule="auto"/>
        <w:jc w:val="both"/>
      </w:pPr>
      <w:bookmarkStart w:id="25" w:name="_Toc23229613"/>
      <w:r>
        <w:t>2</w:t>
      </w:r>
      <w:r w:rsidR="00801B01" w:rsidRPr="00801B01">
        <w:t>.9 Информация о территориях, подверженных риску возникновения чрезвычайных ситуаций природного и техногенного характера</w:t>
      </w:r>
      <w:bookmarkEnd w:id="25"/>
    </w:p>
    <w:p w14:paraId="70141F55" w14:textId="2800E1E6" w:rsidR="00324518" w:rsidRPr="00324518" w:rsidRDefault="00324518" w:rsidP="00324518">
      <w:pPr>
        <w:spacing w:line="360" w:lineRule="auto"/>
        <w:rPr>
          <w:sz w:val="28"/>
          <w:szCs w:val="28"/>
        </w:rPr>
      </w:pPr>
      <w:r w:rsidRPr="00324518">
        <w:rPr>
          <w:sz w:val="28"/>
          <w:szCs w:val="28"/>
        </w:rPr>
        <w:t>Тер</w:t>
      </w:r>
      <w:r w:rsidR="00F146C9">
        <w:rPr>
          <w:sz w:val="28"/>
          <w:szCs w:val="28"/>
        </w:rPr>
        <w:t>р</w:t>
      </w:r>
      <w:r w:rsidRPr="00324518">
        <w:rPr>
          <w:sz w:val="28"/>
          <w:szCs w:val="28"/>
        </w:rPr>
        <w:t>итории, подверженные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 отсутствуют.</w:t>
      </w:r>
    </w:p>
    <w:p w14:paraId="4727A34F" w14:textId="2C34FF56" w:rsidR="00D14A89" w:rsidRDefault="00324518" w:rsidP="0091141A">
      <w:pPr>
        <w:spacing w:line="360" w:lineRule="auto"/>
        <w:rPr>
          <w:sz w:val="28"/>
          <w:szCs w:val="28"/>
        </w:rPr>
      </w:pPr>
      <w:r w:rsidRPr="00324518">
        <w:rPr>
          <w:color w:val="auto"/>
          <w:sz w:val="28"/>
          <w:szCs w:val="28"/>
        </w:rPr>
        <w:t>Схема границ территорий, подверженных риску возникновения чрезвычайных ситуаций природного и техногенного характера</w:t>
      </w:r>
      <w:r w:rsidRPr="00324518">
        <w:rPr>
          <w:sz w:val="28"/>
          <w:szCs w:val="28"/>
        </w:rPr>
        <w:t xml:space="preserve"> не разрабатывалась ввиду их отсутствия.</w:t>
      </w:r>
    </w:p>
    <w:p w14:paraId="08345033" w14:textId="77777777" w:rsidR="00D14A89" w:rsidRDefault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F572B7" w14:textId="77777777" w:rsidR="00D14A89" w:rsidRDefault="00D14A89" w:rsidP="00D14A89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p w14:paraId="383ECD8B" w14:textId="77777777" w:rsidR="00D14A89" w:rsidRDefault="00D14A89" w:rsidP="00D14A89">
      <w:pPr>
        <w:pStyle w:val="1"/>
        <w:numPr>
          <w:ilvl w:val="0"/>
          <w:numId w:val="0"/>
        </w:numPr>
        <w:suppressAutoHyphens w:val="0"/>
        <w:ind w:left="709" w:firstLine="709"/>
        <w:jc w:val="both"/>
      </w:pPr>
    </w:p>
    <w:p w14:paraId="22A16E40" w14:textId="77777777" w:rsidR="00D14A89" w:rsidRDefault="00D14A89" w:rsidP="00D14A89"/>
    <w:p w14:paraId="260F4B11" w14:textId="77777777" w:rsidR="00D14A89" w:rsidRDefault="00D14A89" w:rsidP="00D14A89"/>
    <w:p w14:paraId="33BF9F65" w14:textId="77777777" w:rsidR="00D14A89" w:rsidRDefault="00D14A89" w:rsidP="00D14A89"/>
    <w:p w14:paraId="5952C5D3" w14:textId="77777777" w:rsidR="00D14A89" w:rsidRDefault="00D14A89" w:rsidP="00D14A89"/>
    <w:p w14:paraId="577C0B37" w14:textId="77777777" w:rsidR="00D14A89" w:rsidRDefault="00D14A89" w:rsidP="00D14A89"/>
    <w:p w14:paraId="4CC71578" w14:textId="77777777" w:rsidR="00D14A89" w:rsidRDefault="00D14A89" w:rsidP="00D14A89"/>
    <w:p w14:paraId="0C8F8A4B" w14:textId="77777777" w:rsidR="00D14A89" w:rsidRDefault="00D14A89" w:rsidP="00D14A89"/>
    <w:p w14:paraId="79B90FB9" w14:textId="77777777" w:rsidR="00D14A89" w:rsidRDefault="00D14A89" w:rsidP="00D14A89"/>
    <w:p w14:paraId="4B9D1A0D" w14:textId="77777777" w:rsidR="00D14A89" w:rsidRDefault="00D14A89" w:rsidP="00D14A89"/>
    <w:p w14:paraId="64FD49A6" w14:textId="77777777" w:rsidR="00D14A89" w:rsidRDefault="00D14A89" w:rsidP="00D14A89"/>
    <w:p w14:paraId="63FF58D8" w14:textId="77777777" w:rsidR="00D14A89" w:rsidRPr="00D14A89" w:rsidRDefault="00D14A89" w:rsidP="00D14A89"/>
    <w:p w14:paraId="5C601906" w14:textId="52FAC55F" w:rsidR="00D14A89" w:rsidRDefault="00D14A89" w:rsidP="00D14A89">
      <w:pPr>
        <w:pStyle w:val="1"/>
        <w:numPr>
          <w:ilvl w:val="0"/>
          <w:numId w:val="0"/>
        </w:numPr>
        <w:suppressAutoHyphens w:val="0"/>
        <w:ind w:left="709"/>
      </w:pPr>
      <w:bookmarkStart w:id="26" w:name="_Toc23229614"/>
      <w:r>
        <w:t xml:space="preserve">ПРОЕКТ ПЛАНИРОВКИ. </w:t>
      </w:r>
      <w:r w:rsidR="00F4765B">
        <w:t>ГРАФИЧЕСКА</w:t>
      </w:r>
      <w:r w:rsidRPr="003D27C3">
        <w:t xml:space="preserve"> ЧАСТЬ</w:t>
      </w:r>
      <w:r>
        <w:t>.</w:t>
      </w:r>
      <w:bookmarkEnd w:id="26"/>
    </w:p>
    <w:p w14:paraId="6DACD89D" w14:textId="77777777" w:rsidR="00D14A89" w:rsidRDefault="00D14A89" w:rsidP="00D14A89">
      <w:pPr>
        <w:pStyle w:val="3"/>
        <w:numPr>
          <w:ilvl w:val="8"/>
          <w:numId w:val="1"/>
        </w:numPr>
      </w:pPr>
    </w:p>
    <w:p w14:paraId="1AFEEC49" w14:textId="77777777" w:rsidR="00D14A89" w:rsidRPr="00C24DEC" w:rsidRDefault="00D14A89" w:rsidP="00D14A89">
      <w:pPr>
        <w:pStyle w:val="3"/>
        <w:numPr>
          <w:ilvl w:val="8"/>
          <w:numId w:val="1"/>
        </w:numPr>
        <w:spacing w:line="360" w:lineRule="auto"/>
      </w:pPr>
      <w:bookmarkStart w:id="27" w:name="_Toc14783419"/>
      <w:bookmarkStart w:id="28" w:name="_Toc23229615"/>
      <w:r w:rsidRPr="00C24DEC">
        <w:t xml:space="preserve">РАЗДЕЛ </w:t>
      </w:r>
      <w:r>
        <w:t>3</w:t>
      </w:r>
      <w:r w:rsidRPr="00C24DEC">
        <w:t>. ПРОЕКТ ПЛАНИРОВКИ ТЕРРИТОРИИ.  ГРАФИЧЕСКАЯ ЧАСТЬ.</w:t>
      </w:r>
      <w:bookmarkEnd w:id="27"/>
      <w:bookmarkEnd w:id="28"/>
    </w:p>
    <w:p w14:paraId="40BB59B4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iCs/>
          <w:kern w:val="1"/>
          <w:szCs w:val="32"/>
        </w:rPr>
      </w:pPr>
    </w:p>
    <w:p w14:paraId="6E6D162B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rFonts w:cs="Arial"/>
          <w:b/>
          <w:bCs/>
          <w:kern w:val="1"/>
          <w:sz w:val="28"/>
          <w:szCs w:val="32"/>
        </w:rPr>
      </w:pPr>
      <w:r>
        <w:rPr>
          <w:rFonts w:cs="Arial"/>
          <w:b/>
          <w:bCs/>
          <w:kern w:val="1"/>
          <w:sz w:val="28"/>
          <w:szCs w:val="32"/>
        </w:rPr>
        <w:br w:type="page"/>
      </w:r>
    </w:p>
    <w:p w14:paraId="69F87045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rFonts w:cs="Arial"/>
          <w:b/>
          <w:bCs/>
          <w:kern w:val="1"/>
          <w:sz w:val="28"/>
          <w:szCs w:val="32"/>
        </w:rPr>
      </w:pPr>
    </w:p>
    <w:p w14:paraId="7AF8029F" w14:textId="60CE526C" w:rsidR="00D14A89" w:rsidRDefault="00D14A89" w:rsidP="00D14A89">
      <w:pPr>
        <w:pStyle w:val="3"/>
        <w:jc w:val="both"/>
      </w:pPr>
      <w:bookmarkStart w:id="29" w:name="_Toc14783420"/>
      <w:bookmarkStart w:id="30" w:name="_Toc23229616"/>
      <w:r>
        <w:t xml:space="preserve">3.1 </w:t>
      </w:r>
      <w:r w:rsidRPr="00E6045C">
        <w:t>Чертеж красных линий</w:t>
      </w:r>
      <w:bookmarkEnd w:id="29"/>
      <w:bookmarkEnd w:id="30"/>
    </w:p>
    <w:p w14:paraId="17897BC2" w14:textId="77777777" w:rsidR="00D14A89" w:rsidRDefault="00D14A89" w:rsidP="00D14A89"/>
    <w:p w14:paraId="105D8DD5" w14:textId="77777777" w:rsidR="00D14A89" w:rsidRPr="00536E62" w:rsidRDefault="00D14A89" w:rsidP="00D14A89">
      <w:pPr>
        <w:ind w:firstLine="0"/>
        <w:jc w:val="center"/>
        <w:rPr>
          <w:sz w:val="28"/>
          <w:szCs w:val="28"/>
        </w:rPr>
      </w:pPr>
      <w:r w:rsidRPr="00D14A89">
        <w:rPr>
          <w:sz w:val="28"/>
          <w:szCs w:val="28"/>
        </w:rPr>
        <w:t>Обзорная карта</w:t>
      </w:r>
    </w:p>
    <w:p w14:paraId="7016DB60" w14:textId="77777777" w:rsidR="00D14A89" w:rsidRDefault="00D14A89" w:rsidP="00D14A89">
      <w:pPr>
        <w:jc w:val="center"/>
        <w:rPr>
          <w:sz w:val="28"/>
          <w:szCs w:val="28"/>
        </w:rPr>
      </w:pPr>
    </w:p>
    <w:p w14:paraId="37EAD827" w14:textId="77777777" w:rsidR="00D14A89" w:rsidRDefault="00D14A89" w:rsidP="00D14A89">
      <w:pPr>
        <w:jc w:val="center"/>
        <w:rPr>
          <w:sz w:val="28"/>
          <w:szCs w:val="28"/>
        </w:rPr>
      </w:pPr>
    </w:p>
    <w:p w14:paraId="477327C2" w14:textId="77777777" w:rsidR="00D14A89" w:rsidRP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C92448" w14:textId="77777777" w:rsidR="00D14A89" w:rsidRDefault="00D14A89" w:rsidP="00D14A89">
      <w:pPr>
        <w:jc w:val="center"/>
        <w:rPr>
          <w:sz w:val="28"/>
          <w:szCs w:val="28"/>
        </w:rPr>
      </w:pPr>
      <w:r w:rsidRPr="007845F3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исунок 2 - Чертеж красных линий. Фрагмент 1.</w:t>
      </w:r>
    </w:p>
    <w:p w14:paraId="6A8199B9" w14:textId="77777777" w:rsidR="00D14A89" w:rsidRDefault="00D14A89" w:rsidP="00D14A89">
      <w:pPr>
        <w:jc w:val="center"/>
        <w:rPr>
          <w:sz w:val="28"/>
          <w:szCs w:val="28"/>
        </w:rPr>
      </w:pPr>
    </w:p>
    <w:p w14:paraId="08F3378F" w14:textId="77777777" w:rsidR="00D14A89" w:rsidRDefault="00D14A89" w:rsidP="00D14A89">
      <w:pPr>
        <w:jc w:val="center"/>
        <w:rPr>
          <w:sz w:val="28"/>
          <w:szCs w:val="28"/>
        </w:rPr>
      </w:pPr>
    </w:p>
    <w:p w14:paraId="75A72B42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3379AA" w14:textId="77777777" w:rsidR="00D14A89" w:rsidRDefault="00D14A89" w:rsidP="00D14A89">
      <w:pPr>
        <w:jc w:val="center"/>
        <w:rPr>
          <w:sz w:val="28"/>
          <w:szCs w:val="28"/>
        </w:rPr>
      </w:pPr>
      <w:r w:rsidRPr="007845F3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исунок 3 - Чертеж красных линий. Фрагмент 2.</w:t>
      </w:r>
    </w:p>
    <w:p w14:paraId="36CF3DCF" w14:textId="77777777" w:rsidR="00D14A89" w:rsidRDefault="00D14A89" w:rsidP="00D14A89">
      <w:pPr>
        <w:jc w:val="center"/>
        <w:rPr>
          <w:sz w:val="28"/>
          <w:szCs w:val="28"/>
        </w:rPr>
      </w:pPr>
    </w:p>
    <w:p w14:paraId="4782F9E0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B8F1C0" w14:textId="77777777" w:rsidR="00D14A89" w:rsidRDefault="00D14A89" w:rsidP="00D14A89">
      <w:pPr>
        <w:jc w:val="center"/>
        <w:rPr>
          <w:sz w:val="28"/>
          <w:szCs w:val="28"/>
        </w:rPr>
      </w:pPr>
      <w:r w:rsidRPr="007845F3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исунок 4 - Чертеж красных линий. Фрагмент 3.</w:t>
      </w:r>
    </w:p>
    <w:p w14:paraId="001F1165" w14:textId="77777777" w:rsidR="00D14A89" w:rsidRDefault="00D14A89" w:rsidP="00D14A89">
      <w:pPr>
        <w:jc w:val="center"/>
        <w:rPr>
          <w:sz w:val="28"/>
          <w:szCs w:val="28"/>
        </w:rPr>
      </w:pPr>
    </w:p>
    <w:p w14:paraId="42EAFD79" w14:textId="77777777" w:rsidR="00D14A89" w:rsidRDefault="00D14A89" w:rsidP="00D14A89">
      <w:pPr>
        <w:jc w:val="center"/>
        <w:rPr>
          <w:sz w:val="28"/>
          <w:szCs w:val="28"/>
        </w:rPr>
      </w:pPr>
    </w:p>
    <w:p w14:paraId="4C0AE41F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DE6755" w14:textId="77777777" w:rsidR="00D14A89" w:rsidRDefault="00D14A89" w:rsidP="00D14A89">
      <w:pPr>
        <w:jc w:val="center"/>
        <w:rPr>
          <w:sz w:val="28"/>
          <w:szCs w:val="28"/>
        </w:rPr>
      </w:pPr>
      <w:r w:rsidRPr="007845F3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>исунок 5 - Чертеж красных линий. Фрагмент 4.</w:t>
      </w:r>
    </w:p>
    <w:p w14:paraId="672EFB32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67ACC5" w14:textId="77777777" w:rsidR="00D14A89" w:rsidRDefault="00D14A89" w:rsidP="00D14A8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Чертеж красных линий. Фрагмент 5</w:t>
      </w:r>
    </w:p>
    <w:p w14:paraId="745BC1DA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28C28D" w14:textId="77777777" w:rsidR="00D14A89" w:rsidRDefault="00D14A89" w:rsidP="00D14A8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Чертеж красных линий. Фрагмент 6</w:t>
      </w:r>
    </w:p>
    <w:p w14:paraId="59BC8CE3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75CF6F" w14:textId="77777777" w:rsidR="00D14A89" w:rsidRDefault="00D14A89" w:rsidP="00D14A8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Чертеж красных линий. Фрагмент 7</w:t>
      </w:r>
    </w:p>
    <w:p w14:paraId="0FA3AF8B" w14:textId="77777777" w:rsidR="00D14A89" w:rsidRDefault="00D14A89" w:rsidP="00D14A89">
      <w:pPr>
        <w:jc w:val="center"/>
        <w:rPr>
          <w:sz w:val="28"/>
          <w:szCs w:val="28"/>
        </w:rPr>
      </w:pPr>
    </w:p>
    <w:p w14:paraId="15920F49" w14:textId="77777777" w:rsidR="00D14A89" w:rsidRDefault="00D14A89" w:rsidP="00D14A89">
      <w:pPr>
        <w:jc w:val="center"/>
        <w:rPr>
          <w:sz w:val="28"/>
          <w:szCs w:val="28"/>
        </w:rPr>
      </w:pPr>
    </w:p>
    <w:p w14:paraId="1F61284E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54086F" w14:textId="46BF4E78" w:rsidR="00D14A89" w:rsidRDefault="00D14A89" w:rsidP="00D14A89">
      <w:pPr>
        <w:pStyle w:val="3"/>
        <w:jc w:val="both"/>
        <w:rPr>
          <w:lang w:eastAsia="en-US"/>
        </w:rPr>
      </w:pPr>
      <w:bookmarkStart w:id="31" w:name="_Toc23229617"/>
      <w:r>
        <w:rPr>
          <w:lang w:eastAsia="en-US"/>
        </w:rPr>
        <w:lastRenderedPageBreak/>
        <w:t>3</w:t>
      </w:r>
      <w:r w:rsidRPr="00E6045C">
        <w:rPr>
          <w:lang w:eastAsia="en-US"/>
        </w:rPr>
        <w:t>.2 Чертеж границ зон планируемого размещения</w:t>
      </w:r>
      <w:r>
        <w:rPr>
          <w:lang w:eastAsia="en-US"/>
        </w:rPr>
        <w:t xml:space="preserve"> линейного</w:t>
      </w:r>
      <w:r w:rsidRPr="00E6045C">
        <w:rPr>
          <w:lang w:eastAsia="en-US"/>
        </w:rPr>
        <w:t xml:space="preserve"> объекта</w:t>
      </w:r>
      <w:bookmarkEnd w:id="31"/>
    </w:p>
    <w:p w14:paraId="4BD46AD5" w14:textId="77777777" w:rsidR="00D14A89" w:rsidRDefault="00D14A89" w:rsidP="00D14A89">
      <w:pPr>
        <w:rPr>
          <w:lang w:eastAsia="en-US"/>
        </w:rPr>
      </w:pPr>
    </w:p>
    <w:p w14:paraId="2F13456C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115B041F" w14:textId="77777777" w:rsidR="00D14A89" w:rsidRPr="007845F3" w:rsidRDefault="00D14A89" w:rsidP="00D14A89">
      <w:pPr>
        <w:ind w:firstLine="0"/>
        <w:jc w:val="center"/>
        <w:rPr>
          <w:sz w:val="28"/>
          <w:szCs w:val="28"/>
          <w:lang w:eastAsia="en-US"/>
        </w:rPr>
      </w:pPr>
    </w:p>
    <w:p w14:paraId="6BB9E277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7845F3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7</w:t>
      </w:r>
      <w:r w:rsidRPr="007845F3">
        <w:rPr>
          <w:sz w:val="28"/>
          <w:szCs w:val="28"/>
          <w:lang w:eastAsia="en-US"/>
        </w:rPr>
        <w:t xml:space="preserve"> - Чертеж границ зон планируемого размещения объекта</w:t>
      </w:r>
      <w:r>
        <w:rPr>
          <w:sz w:val="28"/>
          <w:szCs w:val="28"/>
          <w:lang w:eastAsia="en-US"/>
        </w:rPr>
        <w:t xml:space="preserve">. </w:t>
      </w:r>
    </w:p>
    <w:p w14:paraId="5531DAD4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Фрагмент 1.</w:t>
      </w:r>
    </w:p>
    <w:p w14:paraId="74A4CA8F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70FBBE17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04B87929" w14:textId="77777777" w:rsidR="00D14A89" w:rsidRDefault="00D14A89" w:rsidP="00D14A89">
      <w:pPr>
        <w:spacing w:line="360" w:lineRule="auto"/>
        <w:jc w:val="center"/>
        <w:rPr>
          <w:sz w:val="28"/>
          <w:szCs w:val="28"/>
        </w:rPr>
      </w:pPr>
    </w:p>
    <w:p w14:paraId="340CD6AA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7845F3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8</w:t>
      </w:r>
      <w:r w:rsidRPr="007845F3">
        <w:rPr>
          <w:sz w:val="28"/>
          <w:szCs w:val="28"/>
          <w:lang w:eastAsia="en-US"/>
        </w:rPr>
        <w:t xml:space="preserve"> - Чертеж границ зон планируемого размещения объекта</w:t>
      </w:r>
      <w:r>
        <w:rPr>
          <w:sz w:val="28"/>
          <w:szCs w:val="28"/>
          <w:lang w:eastAsia="en-US"/>
        </w:rPr>
        <w:t xml:space="preserve">. </w:t>
      </w:r>
    </w:p>
    <w:p w14:paraId="6B93F725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Фрагмент 2.</w:t>
      </w:r>
    </w:p>
    <w:p w14:paraId="267D39E8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2D234FAD" w14:textId="77777777" w:rsidR="00D14A89" w:rsidRDefault="00D14A89" w:rsidP="00D14A89">
      <w:pPr>
        <w:spacing w:line="360" w:lineRule="auto"/>
        <w:jc w:val="center"/>
        <w:rPr>
          <w:sz w:val="28"/>
          <w:szCs w:val="28"/>
        </w:rPr>
      </w:pPr>
    </w:p>
    <w:p w14:paraId="3EB463E2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7845F3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9</w:t>
      </w:r>
      <w:r w:rsidRPr="007845F3">
        <w:rPr>
          <w:sz w:val="28"/>
          <w:szCs w:val="28"/>
          <w:lang w:eastAsia="en-US"/>
        </w:rPr>
        <w:t xml:space="preserve"> - Чертеж границ зон планируемого размещения объекта</w:t>
      </w:r>
      <w:r>
        <w:rPr>
          <w:sz w:val="28"/>
          <w:szCs w:val="28"/>
          <w:lang w:eastAsia="en-US"/>
        </w:rPr>
        <w:t xml:space="preserve">. </w:t>
      </w:r>
    </w:p>
    <w:p w14:paraId="2968AC3F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Фрагмент 3.</w:t>
      </w:r>
    </w:p>
    <w:p w14:paraId="2FA4A9E1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15F108" w14:textId="77777777" w:rsidR="00D14A89" w:rsidRPr="000617B5" w:rsidRDefault="00D14A89" w:rsidP="00D14A89">
      <w:pPr>
        <w:spacing w:line="360" w:lineRule="auto"/>
        <w:jc w:val="center"/>
        <w:rPr>
          <w:sz w:val="28"/>
          <w:szCs w:val="28"/>
        </w:rPr>
      </w:pPr>
    </w:p>
    <w:p w14:paraId="73CCA701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7845F3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10</w:t>
      </w:r>
      <w:r w:rsidRPr="007845F3">
        <w:rPr>
          <w:sz w:val="28"/>
          <w:szCs w:val="28"/>
          <w:lang w:eastAsia="en-US"/>
        </w:rPr>
        <w:t xml:space="preserve"> - Чертеж границ зон планируемого размещения объекта</w:t>
      </w:r>
      <w:r>
        <w:rPr>
          <w:sz w:val="28"/>
          <w:szCs w:val="28"/>
          <w:lang w:eastAsia="en-US"/>
        </w:rPr>
        <w:t xml:space="preserve">. </w:t>
      </w:r>
    </w:p>
    <w:p w14:paraId="0D2FCF2C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Фрагмент 4.</w:t>
      </w:r>
    </w:p>
    <w:p w14:paraId="7E2B7D8F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657CC817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7845F3">
        <w:rPr>
          <w:sz w:val="28"/>
          <w:szCs w:val="28"/>
          <w:lang w:eastAsia="en-US"/>
        </w:rPr>
        <w:lastRenderedPageBreak/>
        <w:t>Чертеж границ зон планируемого размещения объекта</w:t>
      </w:r>
      <w:r>
        <w:rPr>
          <w:sz w:val="28"/>
          <w:szCs w:val="28"/>
          <w:lang w:eastAsia="en-US"/>
        </w:rPr>
        <w:t xml:space="preserve">. </w:t>
      </w:r>
    </w:p>
    <w:p w14:paraId="7F14FEFB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Фрагмент 5</w:t>
      </w:r>
    </w:p>
    <w:p w14:paraId="6386E136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487AC289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7845F3">
        <w:rPr>
          <w:sz w:val="28"/>
          <w:szCs w:val="28"/>
          <w:lang w:eastAsia="en-US"/>
        </w:rPr>
        <w:lastRenderedPageBreak/>
        <w:t>Чертеж границ зон планируемого размещения объекта</w:t>
      </w:r>
      <w:r>
        <w:rPr>
          <w:sz w:val="28"/>
          <w:szCs w:val="28"/>
          <w:lang w:eastAsia="en-US"/>
        </w:rPr>
        <w:t xml:space="preserve">. </w:t>
      </w:r>
    </w:p>
    <w:p w14:paraId="2885ED85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Фрагмент 6</w:t>
      </w:r>
    </w:p>
    <w:p w14:paraId="34F5C270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5331023A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7845F3">
        <w:rPr>
          <w:sz w:val="28"/>
          <w:szCs w:val="28"/>
          <w:lang w:eastAsia="en-US"/>
        </w:rPr>
        <w:lastRenderedPageBreak/>
        <w:t>Чертеж границ зон планируемого размещения объекта</w:t>
      </w:r>
      <w:r>
        <w:rPr>
          <w:sz w:val="28"/>
          <w:szCs w:val="28"/>
          <w:lang w:eastAsia="en-US"/>
        </w:rPr>
        <w:t xml:space="preserve">. </w:t>
      </w:r>
    </w:p>
    <w:p w14:paraId="1A2F461C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Фрагмент 7</w:t>
      </w:r>
    </w:p>
    <w:p w14:paraId="6C5FA475" w14:textId="3F91C6B1" w:rsidR="00D14A89" w:rsidRDefault="00D14A89">
      <w:pPr>
        <w:widowControl/>
        <w:suppressAutoHyphens w:val="0"/>
        <w:autoSpaceDE/>
        <w:ind w:firstLine="0"/>
        <w:jc w:val="left"/>
      </w:pPr>
      <w:r>
        <w:br w:type="page"/>
      </w:r>
    </w:p>
    <w:p w14:paraId="148A3E03" w14:textId="77777777" w:rsidR="00D14A89" w:rsidRDefault="00D14A89" w:rsidP="00D14A89">
      <w:pPr>
        <w:pStyle w:val="1"/>
        <w:suppressAutoHyphens w:val="0"/>
        <w:spacing w:line="360" w:lineRule="auto"/>
      </w:pPr>
    </w:p>
    <w:p w14:paraId="6CEFD41F" w14:textId="77777777" w:rsidR="00D14A89" w:rsidRDefault="00D14A89" w:rsidP="00D14A89"/>
    <w:p w14:paraId="47A9A2B8" w14:textId="77777777" w:rsidR="00D14A89" w:rsidRDefault="00D14A89" w:rsidP="00D14A89"/>
    <w:p w14:paraId="4F69BA91" w14:textId="77777777" w:rsidR="00D14A89" w:rsidRDefault="00D14A89" w:rsidP="00D14A89"/>
    <w:p w14:paraId="262722D8" w14:textId="77777777" w:rsidR="00D14A89" w:rsidRDefault="00D14A89" w:rsidP="00D14A89"/>
    <w:p w14:paraId="46708DF6" w14:textId="77777777" w:rsidR="00D14A89" w:rsidRDefault="00D14A89" w:rsidP="00D14A89"/>
    <w:p w14:paraId="6702F9DF" w14:textId="77777777" w:rsidR="00D14A89" w:rsidRDefault="00D14A89" w:rsidP="00D14A89"/>
    <w:p w14:paraId="7838C23D" w14:textId="77777777" w:rsidR="00D14A89" w:rsidRDefault="00D14A89" w:rsidP="00D14A89"/>
    <w:p w14:paraId="3480A362" w14:textId="77777777" w:rsidR="00D14A89" w:rsidRDefault="00D14A89" w:rsidP="00D14A89"/>
    <w:p w14:paraId="4608BEF1" w14:textId="77777777" w:rsidR="00D14A89" w:rsidRDefault="00D14A89" w:rsidP="00D14A89"/>
    <w:p w14:paraId="5892034F" w14:textId="77777777" w:rsidR="00D14A89" w:rsidRDefault="00D14A89" w:rsidP="00D14A89"/>
    <w:p w14:paraId="7495CCC8" w14:textId="77777777" w:rsidR="00D14A89" w:rsidRDefault="00D14A89" w:rsidP="00D14A89"/>
    <w:p w14:paraId="31DE01C1" w14:textId="77777777" w:rsidR="00D14A89" w:rsidRDefault="00D14A89" w:rsidP="00D14A89"/>
    <w:p w14:paraId="2CF60E93" w14:textId="77777777" w:rsidR="00D14A89" w:rsidRDefault="00D14A89" w:rsidP="00D14A89"/>
    <w:p w14:paraId="7699DF7C" w14:textId="77777777" w:rsidR="00D14A89" w:rsidRDefault="00D14A89" w:rsidP="00D14A89"/>
    <w:p w14:paraId="081FA032" w14:textId="77777777" w:rsidR="00D14A89" w:rsidRDefault="00D14A89" w:rsidP="00D14A89"/>
    <w:p w14:paraId="4051534A" w14:textId="77777777" w:rsidR="00D14A89" w:rsidRPr="00D14A89" w:rsidRDefault="00D14A89" w:rsidP="00D14A89"/>
    <w:p w14:paraId="1679A2AE" w14:textId="77777777" w:rsidR="00D14A89" w:rsidRDefault="00D14A89" w:rsidP="00D14A89">
      <w:pPr>
        <w:pStyle w:val="1"/>
        <w:suppressAutoHyphens w:val="0"/>
        <w:spacing w:line="360" w:lineRule="auto"/>
      </w:pPr>
      <w:bookmarkStart w:id="32" w:name="_Toc23229618"/>
      <w:r w:rsidRPr="0072276B">
        <w:rPr>
          <w:lang w:eastAsia="ru-RU"/>
        </w:rPr>
        <w:t>МАТЕРИАЛЫ ПО ОБОСНОВАНИЮ ПРОЕКТА ПЛАНИРОВКИ ТЕРРИТОРИИ</w:t>
      </w:r>
      <w:r>
        <w:rPr>
          <w:lang w:eastAsia="ru-RU"/>
        </w:rPr>
        <w:t>.</w:t>
      </w:r>
      <w:bookmarkEnd w:id="32"/>
    </w:p>
    <w:p w14:paraId="5362996B" w14:textId="11906E9A" w:rsidR="00D14A89" w:rsidRPr="00F240C0" w:rsidRDefault="00D14A89" w:rsidP="00D14A89">
      <w:pPr>
        <w:pStyle w:val="2"/>
        <w:spacing w:line="360" w:lineRule="auto"/>
        <w:ind w:firstLine="0"/>
        <w:jc w:val="center"/>
      </w:pPr>
      <w:bookmarkStart w:id="33" w:name="_Toc23229619"/>
      <w:r w:rsidRPr="00F240C0">
        <w:t xml:space="preserve">РАЗДЕЛ </w:t>
      </w:r>
      <w:r>
        <w:t>4</w:t>
      </w:r>
      <w:r w:rsidRPr="00F240C0">
        <w:t>. МАТЕРИАЛЫ ПО ОБОСНОВАНИЮ ПРОЕКТА ПЛАНИРОВКИ ТЕРРИТОРИИ. ГРАФИЧЕСКАЯ ЧАСТЬ.</w:t>
      </w:r>
      <w:bookmarkEnd w:id="33"/>
    </w:p>
    <w:p w14:paraId="08A47E28" w14:textId="77777777" w:rsidR="00D14A89" w:rsidRDefault="00D14A89" w:rsidP="00D14A89">
      <w:pPr>
        <w:pStyle w:val="1"/>
        <w:suppressAutoHyphens w:val="0"/>
        <w:spacing w:line="360" w:lineRule="auto"/>
        <w:rPr>
          <w:szCs w:val="28"/>
        </w:rPr>
      </w:pPr>
      <w:r>
        <w:rPr>
          <w:szCs w:val="28"/>
        </w:rPr>
        <w:br w:type="page"/>
      </w:r>
    </w:p>
    <w:p w14:paraId="298887AB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</w:p>
    <w:p w14:paraId="75C97B5E" w14:textId="647A3546" w:rsidR="00D14A89" w:rsidRDefault="00D14A89" w:rsidP="00D14A89">
      <w:pPr>
        <w:pStyle w:val="3"/>
        <w:jc w:val="both"/>
        <w:rPr>
          <w:lang w:eastAsia="en-US"/>
        </w:rPr>
      </w:pPr>
      <w:bookmarkStart w:id="34" w:name="_Toc23229620"/>
      <w:r>
        <w:rPr>
          <w:lang w:eastAsia="en-US"/>
        </w:rPr>
        <w:t>4</w:t>
      </w:r>
      <w:r w:rsidRPr="00685AC9">
        <w:rPr>
          <w:lang w:eastAsia="en-US"/>
        </w:rPr>
        <w:t>.1 Схема расположения элементов планировочной структуры</w:t>
      </w:r>
      <w:bookmarkEnd w:id="34"/>
    </w:p>
    <w:p w14:paraId="4D8EB398" w14:textId="77777777" w:rsidR="00D14A89" w:rsidRPr="0055551B" w:rsidRDefault="00D14A89" w:rsidP="00D14A89">
      <w:pPr>
        <w:rPr>
          <w:lang w:eastAsia="en-US"/>
        </w:rPr>
      </w:pPr>
    </w:p>
    <w:p w14:paraId="768C9E2A" w14:textId="77777777" w:rsidR="00D14A89" w:rsidRDefault="00D14A89" w:rsidP="00D14A89">
      <w:pPr>
        <w:ind w:firstLine="0"/>
        <w:jc w:val="center"/>
        <w:rPr>
          <w:lang w:eastAsia="en-US"/>
        </w:rPr>
      </w:pPr>
    </w:p>
    <w:p w14:paraId="0B9CAA32" w14:textId="77777777" w:rsidR="00D14A89" w:rsidRDefault="00D14A89" w:rsidP="00D14A89">
      <w:pPr>
        <w:spacing w:line="360" w:lineRule="auto"/>
        <w:jc w:val="center"/>
        <w:rPr>
          <w:sz w:val="28"/>
          <w:szCs w:val="28"/>
          <w:lang w:eastAsia="en-US"/>
        </w:rPr>
      </w:pPr>
    </w:p>
    <w:p w14:paraId="1439FA3D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0F41A0DF" w14:textId="77777777" w:rsidR="00D14A89" w:rsidRDefault="00D14A89" w:rsidP="00D14A89">
      <w:pPr>
        <w:spacing w:line="360" w:lineRule="auto"/>
        <w:jc w:val="center"/>
        <w:rPr>
          <w:sz w:val="28"/>
          <w:szCs w:val="28"/>
          <w:lang w:eastAsia="en-US"/>
        </w:rPr>
      </w:pPr>
    </w:p>
    <w:p w14:paraId="63C55304" w14:textId="77777777" w:rsidR="00D14A89" w:rsidRDefault="00D14A89" w:rsidP="00D14A89">
      <w:pPr>
        <w:spacing w:line="360" w:lineRule="auto"/>
        <w:jc w:val="center"/>
        <w:rPr>
          <w:sz w:val="28"/>
          <w:szCs w:val="28"/>
          <w:lang w:eastAsia="en-US"/>
        </w:rPr>
      </w:pPr>
    </w:p>
    <w:p w14:paraId="240EAFA6" w14:textId="4C2D46CC" w:rsidR="00D14A89" w:rsidRDefault="00D14A89" w:rsidP="00D14A89">
      <w:pPr>
        <w:pStyle w:val="3"/>
        <w:spacing w:line="360" w:lineRule="auto"/>
        <w:jc w:val="both"/>
        <w:rPr>
          <w:lang w:eastAsia="en-US"/>
        </w:rPr>
      </w:pPr>
      <w:bookmarkStart w:id="35" w:name="_Toc23229621"/>
      <w:r>
        <w:rPr>
          <w:lang w:eastAsia="en-US"/>
        </w:rPr>
        <w:t>4</w:t>
      </w:r>
      <w:r w:rsidRPr="00685AC9">
        <w:rPr>
          <w:lang w:eastAsia="en-US"/>
        </w:rPr>
        <w:t>.2 Схема использования территории в период подготовки проекта планировки территории</w:t>
      </w:r>
      <w:bookmarkEnd w:id="35"/>
    </w:p>
    <w:p w14:paraId="62753C0F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  <w:r>
        <w:rPr>
          <w:lang w:eastAsia="en-US"/>
        </w:rPr>
        <w:lastRenderedPageBreak/>
        <w:t>1</w:t>
      </w:r>
    </w:p>
    <w:p w14:paraId="468DF399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4EC720DA" w14:textId="77777777" w:rsidR="00D14A89" w:rsidRDefault="00D14A89" w:rsidP="00D14A89">
      <w:pPr>
        <w:ind w:firstLine="0"/>
        <w:jc w:val="center"/>
        <w:rPr>
          <w:lang w:eastAsia="en-US"/>
        </w:rPr>
      </w:pPr>
      <w:r>
        <w:rPr>
          <w:lang w:eastAsia="en-US"/>
        </w:rPr>
        <w:lastRenderedPageBreak/>
        <w:t>2</w:t>
      </w:r>
    </w:p>
    <w:p w14:paraId="48443718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7C025CC5" w14:textId="77777777" w:rsidR="00D14A89" w:rsidRDefault="00D14A89" w:rsidP="00D14A89">
      <w:pPr>
        <w:ind w:firstLine="0"/>
        <w:jc w:val="center"/>
        <w:rPr>
          <w:lang w:eastAsia="en-US"/>
        </w:rPr>
      </w:pPr>
      <w:r>
        <w:rPr>
          <w:lang w:eastAsia="en-US"/>
        </w:rPr>
        <w:lastRenderedPageBreak/>
        <w:t>3</w:t>
      </w:r>
    </w:p>
    <w:p w14:paraId="01ADF598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09B37DCC" w14:textId="77777777" w:rsidR="00D14A89" w:rsidRDefault="00D14A89" w:rsidP="00D14A89">
      <w:pPr>
        <w:ind w:firstLine="0"/>
        <w:jc w:val="center"/>
        <w:rPr>
          <w:lang w:eastAsia="en-US"/>
        </w:rPr>
      </w:pPr>
      <w:r>
        <w:rPr>
          <w:lang w:eastAsia="en-US"/>
        </w:rPr>
        <w:lastRenderedPageBreak/>
        <w:t>4</w:t>
      </w:r>
      <w:r>
        <w:rPr>
          <w:lang w:eastAsia="en-US"/>
        </w:rPr>
        <w:br w:type="page"/>
      </w:r>
    </w:p>
    <w:p w14:paraId="45EDA9B8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lastRenderedPageBreak/>
        <w:t>5</w:t>
      </w:r>
    </w:p>
    <w:p w14:paraId="4994C190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6AD29809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lastRenderedPageBreak/>
        <w:t>6</w:t>
      </w:r>
    </w:p>
    <w:p w14:paraId="2C1F9299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5247BED7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lastRenderedPageBreak/>
        <w:t>7</w:t>
      </w:r>
    </w:p>
    <w:p w14:paraId="25710DFB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7D3221C8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lang w:eastAsia="en-US"/>
        </w:rPr>
      </w:pPr>
    </w:p>
    <w:p w14:paraId="0747006D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49E8185C" w14:textId="38CC57F9" w:rsidR="00D14A89" w:rsidRDefault="00D14A89" w:rsidP="00D14A89">
      <w:pPr>
        <w:pStyle w:val="3"/>
        <w:spacing w:line="360" w:lineRule="auto"/>
        <w:rPr>
          <w:lang w:eastAsia="en-US"/>
        </w:rPr>
      </w:pPr>
      <w:bookmarkStart w:id="36" w:name="_Toc23229622"/>
      <w:r>
        <w:rPr>
          <w:lang w:eastAsia="en-US"/>
        </w:rPr>
        <w:t>4</w:t>
      </w:r>
      <w:r w:rsidRPr="00685AC9">
        <w:rPr>
          <w:lang w:eastAsia="en-US"/>
        </w:rPr>
        <w:t>.</w:t>
      </w:r>
      <w:r>
        <w:rPr>
          <w:lang w:eastAsia="en-US"/>
        </w:rPr>
        <w:t>3</w:t>
      </w:r>
      <w:r w:rsidRPr="00685AC9">
        <w:rPr>
          <w:lang w:eastAsia="en-US"/>
        </w:rPr>
        <w:t xml:space="preserve"> Схема границ зон с особыми условиями использования территорий</w:t>
      </w:r>
      <w:bookmarkEnd w:id="36"/>
    </w:p>
    <w:p w14:paraId="67FB5531" w14:textId="77777777" w:rsidR="00D14A89" w:rsidRPr="00AB472C" w:rsidRDefault="00D14A89" w:rsidP="00D14A89">
      <w:pPr>
        <w:ind w:firstLine="0"/>
        <w:jc w:val="center"/>
        <w:rPr>
          <w:lang w:eastAsia="en-US"/>
        </w:rPr>
      </w:pPr>
    </w:p>
    <w:p w14:paraId="3000157D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A25A8F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33</w:t>
      </w:r>
      <w:r w:rsidRPr="00A25A8F">
        <w:rPr>
          <w:sz w:val="28"/>
          <w:szCs w:val="28"/>
          <w:lang w:eastAsia="en-US"/>
        </w:rPr>
        <w:t xml:space="preserve"> - Схема границ зон с особыми условиями использования территорий.</w:t>
      </w:r>
      <w:r>
        <w:rPr>
          <w:sz w:val="28"/>
          <w:szCs w:val="28"/>
          <w:lang w:eastAsia="en-US"/>
        </w:rPr>
        <w:t xml:space="preserve"> Обзорная карта.</w:t>
      </w:r>
    </w:p>
    <w:p w14:paraId="0E452A57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0E75FB7D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5F3DA082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5A437A9C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A25A8F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34</w:t>
      </w:r>
      <w:r w:rsidRPr="00A25A8F">
        <w:rPr>
          <w:sz w:val="28"/>
          <w:szCs w:val="28"/>
          <w:lang w:eastAsia="en-US"/>
        </w:rPr>
        <w:t xml:space="preserve"> - Схема границ зон с особыми условиями использования территорий.</w:t>
      </w:r>
      <w:r>
        <w:rPr>
          <w:sz w:val="28"/>
          <w:szCs w:val="28"/>
          <w:lang w:eastAsia="en-US"/>
        </w:rPr>
        <w:t xml:space="preserve"> Фрагмент 1.</w:t>
      </w:r>
    </w:p>
    <w:p w14:paraId="69C39546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0F42A022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0A05FBF1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A25A8F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35</w:t>
      </w:r>
      <w:r w:rsidRPr="00A25A8F">
        <w:rPr>
          <w:sz w:val="28"/>
          <w:szCs w:val="28"/>
          <w:lang w:eastAsia="en-US"/>
        </w:rPr>
        <w:t xml:space="preserve"> - Схема границ зон с особыми условиями использования территорий.</w:t>
      </w:r>
      <w:r>
        <w:rPr>
          <w:sz w:val="28"/>
          <w:szCs w:val="28"/>
          <w:lang w:eastAsia="en-US"/>
        </w:rPr>
        <w:t xml:space="preserve"> Фрагмент 2.</w:t>
      </w:r>
    </w:p>
    <w:p w14:paraId="229EF9E2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47E528D2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3D5BD256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06A1031D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A25A8F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36</w:t>
      </w:r>
      <w:r w:rsidRPr="00A25A8F">
        <w:rPr>
          <w:sz w:val="28"/>
          <w:szCs w:val="28"/>
          <w:lang w:eastAsia="en-US"/>
        </w:rPr>
        <w:t xml:space="preserve"> - Схема границ зон с особыми условиями использования территорий.</w:t>
      </w:r>
      <w:r>
        <w:rPr>
          <w:sz w:val="28"/>
          <w:szCs w:val="28"/>
          <w:lang w:eastAsia="en-US"/>
        </w:rPr>
        <w:t xml:space="preserve"> Фрагмент 3.</w:t>
      </w:r>
    </w:p>
    <w:p w14:paraId="6A012927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4994B128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685D2C43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5977F349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 w:rsidRPr="00A25A8F">
        <w:rPr>
          <w:sz w:val="28"/>
          <w:szCs w:val="28"/>
          <w:lang w:eastAsia="en-US"/>
        </w:rPr>
        <w:t xml:space="preserve">Рисунок </w:t>
      </w:r>
      <w:r>
        <w:rPr>
          <w:sz w:val="28"/>
          <w:szCs w:val="28"/>
          <w:lang w:eastAsia="en-US"/>
        </w:rPr>
        <w:t>37</w:t>
      </w:r>
      <w:r w:rsidRPr="00A25A8F">
        <w:rPr>
          <w:sz w:val="28"/>
          <w:szCs w:val="28"/>
          <w:lang w:eastAsia="en-US"/>
        </w:rPr>
        <w:t xml:space="preserve"> - Схема границ зон с особыми условиями использования территорий.</w:t>
      </w:r>
      <w:r>
        <w:rPr>
          <w:sz w:val="28"/>
          <w:szCs w:val="28"/>
          <w:lang w:eastAsia="en-US"/>
        </w:rPr>
        <w:t xml:space="preserve"> Фрагмент 4.</w:t>
      </w:r>
    </w:p>
    <w:p w14:paraId="69BD1567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15EB011D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5</w:t>
      </w:r>
    </w:p>
    <w:p w14:paraId="73967034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6D5B5D58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6</w:t>
      </w:r>
    </w:p>
    <w:p w14:paraId="6518ECE2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084473F2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7</w:t>
      </w:r>
    </w:p>
    <w:p w14:paraId="4520B639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12FB8219" w14:textId="77777777" w:rsidR="00D14A89" w:rsidRDefault="00D14A89" w:rsidP="00D14A89">
      <w:pPr>
        <w:spacing w:line="360" w:lineRule="auto"/>
        <w:ind w:firstLine="0"/>
        <w:jc w:val="center"/>
        <w:rPr>
          <w:sz w:val="28"/>
          <w:szCs w:val="28"/>
          <w:lang w:eastAsia="en-US"/>
        </w:rPr>
      </w:pPr>
    </w:p>
    <w:p w14:paraId="55BAC74E" w14:textId="1038EE19" w:rsidR="00D14A89" w:rsidRDefault="00D14A89" w:rsidP="00D14A89">
      <w:pPr>
        <w:pStyle w:val="3"/>
        <w:spacing w:line="360" w:lineRule="auto"/>
        <w:jc w:val="both"/>
      </w:pPr>
      <w:bookmarkStart w:id="37" w:name="_Toc23229623"/>
      <w:r>
        <w:rPr>
          <w:lang w:eastAsia="en-US"/>
        </w:rPr>
        <w:t>4</w:t>
      </w:r>
      <w:r w:rsidRPr="00685AC9">
        <w:rPr>
          <w:lang w:eastAsia="en-US"/>
        </w:rPr>
        <w:t>.</w:t>
      </w:r>
      <w:r>
        <w:rPr>
          <w:lang w:eastAsia="en-US"/>
        </w:rPr>
        <w:t>4</w:t>
      </w:r>
      <w:r w:rsidRPr="00685AC9">
        <w:rPr>
          <w:lang w:eastAsia="en-US"/>
        </w:rPr>
        <w:t xml:space="preserve"> </w:t>
      </w:r>
      <w:r w:rsidRPr="00685AC9">
        <w:t>Схема конструктивных и планировочных решений</w:t>
      </w:r>
      <w:bookmarkEnd w:id="37"/>
    </w:p>
    <w:p w14:paraId="797CED73" w14:textId="77777777" w:rsidR="00D14A89" w:rsidRPr="00A25A8F" w:rsidRDefault="00D14A89" w:rsidP="00D14A89"/>
    <w:p w14:paraId="48AE471E" w14:textId="77777777" w:rsidR="00D14A89" w:rsidRDefault="00D14A89" w:rsidP="00D14A89">
      <w:pPr>
        <w:ind w:firstLine="0"/>
        <w:jc w:val="center"/>
      </w:pPr>
    </w:p>
    <w:p w14:paraId="60EB2AEE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 w:rsidRPr="00A25A8F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28</w:t>
      </w:r>
      <w:r w:rsidRPr="00A25A8F">
        <w:rPr>
          <w:sz w:val="28"/>
          <w:szCs w:val="28"/>
        </w:rPr>
        <w:t xml:space="preserve"> - Схема конструктивных и планировочных решений</w:t>
      </w:r>
      <w:r>
        <w:rPr>
          <w:sz w:val="28"/>
          <w:szCs w:val="28"/>
        </w:rPr>
        <w:t xml:space="preserve">. </w:t>
      </w:r>
    </w:p>
    <w:p w14:paraId="38DACEEB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Обзорная карта.</w:t>
      </w:r>
    </w:p>
    <w:p w14:paraId="3D40DAC6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7C15A9C1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661E4A6C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3319EE12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 w:rsidRPr="00A25A8F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29</w:t>
      </w:r>
      <w:r w:rsidRPr="00A25A8F">
        <w:rPr>
          <w:sz w:val="28"/>
          <w:szCs w:val="28"/>
        </w:rPr>
        <w:t xml:space="preserve"> - Схема конструктивных и планировочных решений</w:t>
      </w:r>
      <w:r>
        <w:rPr>
          <w:sz w:val="28"/>
          <w:szCs w:val="28"/>
        </w:rPr>
        <w:t xml:space="preserve">. </w:t>
      </w:r>
    </w:p>
    <w:p w14:paraId="04CF0468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Фрагмент 1.</w:t>
      </w:r>
    </w:p>
    <w:p w14:paraId="14E8B16C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3DEB3315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031384F9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1EE0FDDB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 w:rsidRPr="00A25A8F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30</w:t>
      </w:r>
      <w:r w:rsidRPr="00A25A8F">
        <w:rPr>
          <w:sz w:val="28"/>
          <w:szCs w:val="28"/>
        </w:rPr>
        <w:t xml:space="preserve"> - Схема конструктивных и планировочных решений</w:t>
      </w:r>
      <w:r>
        <w:rPr>
          <w:sz w:val="28"/>
          <w:szCs w:val="28"/>
        </w:rPr>
        <w:t xml:space="preserve">. </w:t>
      </w:r>
    </w:p>
    <w:p w14:paraId="38777348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Фрагмент 2.</w:t>
      </w:r>
    </w:p>
    <w:p w14:paraId="598E6EE4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48410395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335468" w14:textId="77777777" w:rsidR="00D14A89" w:rsidRPr="00A25A8F" w:rsidRDefault="00D14A89" w:rsidP="00D14A89">
      <w:pPr>
        <w:ind w:firstLine="0"/>
        <w:jc w:val="center"/>
        <w:rPr>
          <w:sz w:val="28"/>
          <w:szCs w:val="28"/>
        </w:rPr>
      </w:pPr>
    </w:p>
    <w:p w14:paraId="2939D520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2AB20112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 w:rsidRPr="00A25A8F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31</w:t>
      </w:r>
      <w:r w:rsidRPr="00A25A8F">
        <w:rPr>
          <w:sz w:val="28"/>
          <w:szCs w:val="28"/>
        </w:rPr>
        <w:t xml:space="preserve"> - Схема конструктивных и планировочных решений</w:t>
      </w:r>
      <w:r>
        <w:rPr>
          <w:sz w:val="28"/>
          <w:szCs w:val="28"/>
        </w:rPr>
        <w:t xml:space="preserve">. </w:t>
      </w:r>
    </w:p>
    <w:p w14:paraId="09DFE9B8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Фрагмент 3.</w:t>
      </w:r>
    </w:p>
    <w:p w14:paraId="6E15EF53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5A8B438A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14:paraId="2BAAFB72" w14:textId="77777777" w:rsidR="00D14A89" w:rsidRDefault="00D14A89" w:rsidP="00D14A89">
      <w:pPr>
        <w:ind w:firstLine="0"/>
        <w:jc w:val="center"/>
        <w:rPr>
          <w:sz w:val="28"/>
          <w:szCs w:val="28"/>
        </w:rPr>
      </w:pPr>
    </w:p>
    <w:p w14:paraId="597D16FC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 w:rsidRPr="00A25A8F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32</w:t>
      </w:r>
      <w:r w:rsidRPr="00A25A8F">
        <w:rPr>
          <w:sz w:val="28"/>
          <w:szCs w:val="28"/>
        </w:rPr>
        <w:t xml:space="preserve"> - Схема конструктивных и планировочных решений</w:t>
      </w:r>
      <w:r>
        <w:rPr>
          <w:sz w:val="28"/>
          <w:szCs w:val="28"/>
        </w:rPr>
        <w:t xml:space="preserve">. </w:t>
      </w:r>
    </w:p>
    <w:p w14:paraId="2EE7A1D5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Фрагмент 4.</w:t>
      </w:r>
    </w:p>
    <w:p w14:paraId="07382B85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EA3734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14:paraId="04548DFA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AD75942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14:paraId="7287FD9C" w14:textId="77777777" w:rsidR="00D14A89" w:rsidRDefault="00D14A89" w:rsidP="00D14A89">
      <w:pPr>
        <w:widowControl/>
        <w:suppressAutoHyphens w:val="0"/>
        <w:autoSpaceDE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193232" w14:textId="77777777" w:rsidR="00D14A89" w:rsidRDefault="00D14A89" w:rsidP="00D14A8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14:paraId="568056AE" w14:textId="561616F1" w:rsidR="00324518" w:rsidRDefault="00324518" w:rsidP="00D14A89">
      <w:pPr>
        <w:widowControl/>
        <w:suppressAutoHyphens w:val="0"/>
        <w:autoSpaceDE/>
        <w:ind w:firstLine="0"/>
        <w:jc w:val="left"/>
      </w:pPr>
    </w:p>
    <w:sectPr w:rsidR="00324518" w:rsidSect="008B7DCA">
      <w:footnotePr>
        <w:pos w:val="beneathText"/>
      </w:footnotePr>
      <w:pgSz w:w="11905" w:h="16837"/>
      <w:pgMar w:top="284" w:right="1134" w:bottom="284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97649" w14:textId="77777777" w:rsidR="00681AF9" w:rsidRDefault="00681AF9">
      <w:r>
        <w:separator/>
      </w:r>
    </w:p>
  </w:endnote>
  <w:endnote w:type="continuationSeparator" w:id="0">
    <w:p w14:paraId="3FE3AE6B" w14:textId="77777777" w:rsidR="00681AF9" w:rsidRDefault="0068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44C82" w14:textId="0DC05793" w:rsidR="00681AF9" w:rsidRDefault="00681AF9" w:rsidP="001F124B">
    <w:pPr>
      <w:pStyle w:val="af9"/>
      <w:pBdr>
        <w:top w:val="thinThickSmallGap" w:sz="24" w:space="1" w:color="auto"/>
      </w:pBdr>
      <w:ind w:firstLine="0"/>
      <w:jc w:val="center"/>
    </w:pPr>
    <w:r w:rsidRPr="000F56D0">
      <w:t xml:space="preserve">Центр градпроектирования и кадастра «РКЦ «Земля» </w:t>
    </w:r>
    <w:r w:rsidRPr="00E466BF">
      <w:t>20</w:t>
    </w:r>
    <w:r>
      <w:t xml:space="preserve">21 </w:t>
    </w:r>
    <w:r w:rsidRPr="00E466BF">
      <w:t>г.</w:t>
    </w:r>
    <w:r>
      <w:t xml:space="preserve">    </w:t>
    </w:r>
    <w:r>
      <w:rPr>
        <w:rFonts w:ascii="Cambria" w:hAnsi="Cambria" w:cs="Cambria"/>
      </w:rPr>
      <w:t xml:space="preserve">                              Страница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A77C2D6" w14:textId="77777777" w:rsidR="00681AF9" w:rsidRDefault="00681AF9" w:rsidP="00231E34">
    <w:pPr>
      <w:pStyle w:val="af9"/>
      <w:pBdr>
        <w:top w:val="thinThickSmallGap" w:sz="24" w:space="1" w:color="auto"/>
      </w:pBd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910ED" w14:textId="77777777" w:rsidR="00681AF9" w:rsidRDefault="00681AF9">
      <w:r>
        <w:separator/>
      </w:r>
    </w:p>
  </w:footnote>
  <w:footnote w:type="continuationSeparator" w:id="0">
    <w:p w14:paraId="2539A77F" w14:textId="77777777" w:rsidR="00681AF9" w:rsidRDefault="0068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58C65" w14:textId="77777777" w:rsidR="00681AF9" w:rsidRPr="008117C2" w:rsidRDefault="00681AF9" w:rsidP="008B1C9B">
    <w:pPr>
      <w:pStyle w:val="afb"/>
      <w:pBdr>
        <w:bottom w:val="thickThinSmallGap" w:sz="24" w:space="0" w:color="auto"/>
      </w:pBdr>
      <w:jc w:val="right"/>
    </w:pPr>
    <w:r>
      <w:t>Внесение изменений в проект планировки и проект межевания территории участка улично-дорожной сети для размещения контактной сети троллейбуса</w:t>
    </w:r>
  </w:p>
  <w:p w14:paraId="4F6E1B6F" w14:textId="77777777" w:rsidR="00681AF9" w:rsidRDefault="00681A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DEA14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9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6" w15:restartNumberingAfterBreak="0">
    <w:nsid w:val="00000007"/>
    <w:multiLevelType w:val="multilevel"/>
    <w:tmpl w:val="00000007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0000008"/>
    <w:multiLevelType w:val="multilevel"/>
    <w:tmpl w:val="00000008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23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3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44"/>
    <w:lvl w:ilvl="0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4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4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5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Times New Roman"/>
      </w:rPr>
    </w:lvl>
  </w:abstractNum>
  <w:abstractNum w:abstractNumId="18" w15:restartNumberingAfterBreak="0">
    <w:nsid w:val="0ADC5949"/>
    <w:multiLevelType w:val="multilevel"/>
    <w:tmpl w:val="1BBED24C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F0E223C"/>
    <w:multiLevelType w:val="hybridMultilevel"/>
    <w:tmpl w:val="1826EE20"/>
    <w:styleLink w:val="1111111"/>
    <w:lvl w:ilvl="0" w:tplc="131A173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7F5589"/>
    <w:multiLevelType w:val="hybridMultilevel"/>
    <w:tmpl w:val="D1401130"/>
    <w:lvl w:ilvl="0" w:tplc="E188A66E">
      <w:start w:val="1"/>
      <w:numFmt w:val="bullet"/>
      <w:pStyle w:val="S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025F85"/>
    <w:multiLevelType w:val="multilevel"/>
    <w:tmpl w:val="E2683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20"/>
  </w:num>
  <w:num w:numId="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1" w:dllVersion="512" w:checkStyle="1"/>
  <w:defaultTabStop w:val="709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A8"/>
    <w:rsid w:val="000000E3"/>
    <w:rsid w:val="0000032C"/>
    <w:rsid w:val="00000355"/>
    <w:rsid w:val="00001004"/>
    <w:rsid w:val="0000299F"/>
    <w:rsid w:val="00002D6A"/>
    <w:rsid w:val="000030FD"/>
    <w:rsid w:val="000038FB"/>
    <w:rsid w:val="00003F43"/>
    <w:rsid w:val="00004C65"/>
    <w:rsid w:val="00005F5A"/>
    <w:rsid w:val="0000610E"/>
    <w:rsid w:val="000062D1"/>
    <w:rsid w:val="00006828"/>
    <w:rsid w:val="00006AE8"/>
    <w:rsid w:val="00006D6F"/>
    <w:rsid w:val="00007FD9"/>
    <w:rsid w:val="00010E18"/>
    <w:rsid w:val="0001129F"/>
    <w:rsid w:val="00011FA9"/>
    <w:rsid w:val="00012147"/>
    <w:rsid w:val="00012176"/>
    <w:rsid w:val="00012405"/>
    <w:rsid w:val="00013639"/>
    <w:rsid w:val="00014657"/>
    <w:rsid w:val="0001487C"/>
    <w:rsid w:val="00014F64"/>
    <w:rsid w:val="0001556F"/>
    <w:rsid w:val="0001620C"/>
    <w:rsid w:val="000163E7"/>
    <w:rsid w:val="000163FE"/>
    <w:rsid w:val="00016848"/>
    <w:rsid w:val="00016A5C"/>
    <w:rsid w:val="000176F4"/>
    <w:rsid w:val="00017760"/>
    <w:rsid w:val="00020043"/>
    <w:rsid w:val="00020289"/>
    <w:rsid w:val="00020E01"/>
    <w:rsid w:val="000213D9"/>
    <w:rsid w:val="00021486"/>
    <w:rsid w:val="00021A60"/>
    <w:rsid w:val="00022DE0"/>
    <w:rsid w:val="00023111"/>
    <w:rsid w:val="0002323E"/>
    <w:rsid w:val="00024468"/>
    <w:rsid w:val="00025B5B"/>
    <w:rsid w:val="00025B63"/>
    <w:rsid w:val="00026B1E"/>
    <w:rsid w:val="00027327"/>
    <w:rsid w:val="000273FA"/>
    <w:rsid w:val="00027D80"/>
    <w:rsid w:val="0003087B"/>
    <w:rsid w:val="000309F1"/>
    <w:rsid w:val="0003174E"/>
    <w:rsid w:val="00031FC5"/>
    <w:rsid w:val="000325D9"/>
    <w:rsid w:val="00032975"/>
    <w:rsid w:val="00032B0D"/>
    <w:rsid w:val="00033110"/>
    <w:rsid w:val="0003338F"/>
    <w:rsid w:val="00033CA4"/>
    <w:rsid w:val="00033EB0"/>
    <w:rsid w:val="0003418D"/>
    <w:rsid w:val="000346E0"/>
    <w:rsid w:val="00034D95"/>
    <w:rsid w:val="00034FDF"/>
    <w:rsid w:val="000352C2"/>
    <w:rsid w:val="000369F4"/>
    <w:rsid w:val="00036F8A"/>
    <w:rsid w:val="00037234"/>
    <w:rsid w:val="000373E2"/>
    <w:rsid w:val="00037603"/>
    <w:rsid w:val="000404D7"/>
    <w:rsid w:val="00040DE9"/>
    <w:rsid w:val="00040EB5"/>
    <w:rsid w:val="00041188"/>
    <w:rsid w:val="000413F8"/>
    <w:rsid w:val="00042262"/>
    <w:rsid w:val="000431C4"/>
    <w:rsid w:val="000437EC"/>
    <w:rsid w:val="00043C78"/>
    <w:rsid w:val="00043DBB"/>
    <w:rsid w:val="00044055"/>
    <w:rsid w:val="0004420B"/>
    <w:rsid w:val="00044C3E"/>
    <w:rsid w:val="00044C4E"/>
    <w:rsid w:val="0005074B"/>
    <w:rsid w:val="000514ED"/>
    <w:rsid w:val="0005183C"/>
    <w:rsid w:val="00051AFB"/>
    <w:rsid w:val="00051D5F"/>
    <w:rsid w:val="000525A8"/>
    <w:rsid w:val="00052974"/>
    <w:rsid w:val="00052AA8"/>
    <w:rsid w:val="00052FB3"/>
    <w:rsid w:val="00053883"/>
    <w:rsid w:val="00053885"/>
    <w:rsid w:val="00053D75"/>
    <w:rsid w:val="000547E1"/>
    <w:rsid w:val="00055581"/>
    <w:rsid w:val="00055863"/>
    <w:rsid w:val="00056A73"/>
    <w:rsid w:val="000575F9"/>
    <w:rsid w:val="000604F7"/>
    <w:rsid w:val="00060543"/>
    <w:rsid w:val="00060A72"/>
    <w:rsid w:val="000617B5"/>
    <w:rsid w:val="00061C7E"/>
    <w:rsid w:val="00061F8E"/>
    <w:rsid w:val="00062B1B"/>
    <w:rsid w:val="00064262"/>
    <w:rsid w:val="000649C4"/>
    <w:rsid w:val="00064AFD"/>
    <w:rsid w:val="000652C3"/>
    <w:rsid w:val="00065E95"/>
    <w:rsid w:val="000660BC"/>
    <w:rsid w:val="00066363"/>
    <w:rsid w:val="00066D38"/>
    <w:rsid w:val="00070742"/>
    <w:rsid w:val="00073DD1"/>
    <w:rsid w:val="00074A43"/>
    <w:rsid w:val="00075D92"/>
    <w:rsid w:val="0007661D"/>
    <w:rsid w:val="000772C8"/>
    <w:rsid w:val="000772FF"/>
    <w:rsid w:val="00077692"/>
    <w:rsid w:val="000776DF"/>
    <w:rsid w:val="0007788A"/>
    <w:rsid w:val="00077A74"/>
    <w:rsid w:val="00077EEF"/>
    <w:rsid w:val="00080DCF"/>
    <w:rsid w:val="00080FD2"/>
    <w:rsid w:val="00082963"/>
    <w:rsid w:val="00083544"/>
    <w:rsid w:val="000856CD"/>
    <w:rsid w:val="00086691"/>
    <w:rsid w:val="00087CA1"/>
    <w:rsid w:val="00087F8E"/>
    <w:rsid w:val="0009040B"/>
    <w:rsid w:val="000911A1"/>
    <w:rsid w:val="000912E2"/>
    <w:rsid w:val="00091994"/>
    <w:rsid w:val="00091F5B"/>
    <w:rsid w:val="0009221A"/>
    <w:rsid w:val="000924FB"/>
    <w:rsid w:val="000927BF"/>
    <w:rsid w:val="00092927"/>
    <w:rsid w:val="00092D2C"/>
    <w:rsid w:val="00093B07"/>
    <w:rsid w:val="000942F8"/>
    <w:rsid w:val="00094596"/>
    <w:rsid w:val="00094AAD"/>
    <w:rsid w:val="00094B48"/>
    <w:rsid w:val="00094BB1"/>
    <w:rsid w:val="0009523C"/>
    <w:rsid w:val="00095E31"/>
    <w:rsid w:val="00095EEB"/>
    <w:rsid w:val="0009607C"/>
    <w:rsid w:val="00096416"/>
    <w:rsid w:val="0009650B"/>
    <w:rsid w:val="00096A11"/>
    <w:rsid w:val="0009749A"/>
    <w:rsid w:val="0009750C"/>
    <w:rsid w:val="0009764C"/>
    <w:rsid w:val="000976BC"/>
    <w:rsid w:val="00097994"/>
    <w:rsid w:val="00097E2A"/>
    <w:rsid w:val="000A0A7F"/>
    <w:rsid w:val="000A17F4"/>
    <w:rsid w:val="000A26A2"/>
    <w:rsid w:val="000A301B"/>
    <w:rsid w:val="000A3725"/>
    <w:rsid w:val="000A37EB"/>
    <w:rsid w:val="000A44E6"/>
    <w:rsid w:val="000A49CD"/>
    <w:rsid w:val="000A585D"/>
    <w:rsid w:val="000A5C11"/>
    <w:rsid w:val="000A5C3C"/>
    <w:rsid w:val="000A66B4"/>
    <w:rsid w:val="000A71FE"/>
    <w:rsid w:val="000B0C64"/>
    <w:rsid w:val="000B1244"/>
    <w:rsid w:val="000B29F8"/>
    <w:rsid w:val="000B3D0E"/>
    <w:rsid w:val="000B4AE9"/>
    <w:rsid w:val="000B57B1"/>
    <w:rsid w:val="000B68F5"/>
    <w:rsid w:val="000B756F"/>
    <w:rsid w:val="000B7A21"/>
    <w:rsid w:val="000B7F0D"/>
    <w:rsid w:val="000C0187"/>
    <w:rsid w:val="000C0439"/>
    <w:rsid w:val="000C05E6"/>
    <w:rsid w:val="000C0DE8"/>
    <w:rsid w:val="000C10FE"/>
    <w:rsid w:val="000C1489"/>
    <w:rsid w:val="000C2C09"/>
    <w:rsid w:val="000C3E53"/>
    <w:rsid w:val="000C4849"/>
    <w:rsid w:val="000C6527"/>
    <w:rsid w:val="000C7822"/>
    <w:rsid w:val="000C794D"/>
    <w:rsid w:val="000D0021"/>
    <w:rsid w:val="000D0128"/>
    <w:rsid w:val="000D0A4F"/>
    <w:rsid w:val="000D0AB1"/>
    <w:rsid w:val="000D0CC5"/>
    <w:rsid w:val="000D2C43"/>
    <w:rsid w:val="000D34B9"/>
    <w:rsid w:val="000D3FF0"/>
    <w:rsid w:val="000D5369"/>
    <w:rsid w:val="000D7AFE"/>
    <w:rsid w:val="000D7D50"/>
    <w:rsid w:val="000E06CD"/>
    <w:rsid w:val="000E0780"/>
    <w:rsid w:val="000E0BF8"/>
    <w:rsid w:val="000E1A27"/>
    <w:rsid w:val="000E26C1"/>
    <w:rsid w:val="000E274E"/>
    <w:rsid w:val="000E2F8E"/>
    <w:rsid w:val="000E33ED"/>
    <w:rsid w:val="000E357D"/>
    <w:rsid w:val="000E3D61"/>
    <w:rsid w:val="000E433E"/>
    <w:rsid w:val="000E45C0"/>
    <w:rsid w:val="000E5119"/>
    <w:rsid w:val="000E5C2C"/>
    <w:rsid w:val="000E60CD"/>
    <w:rsid w:val="000E723D"/>
    <w:rsid w:val="000E72CE"/>
    <w:rsid w:val="000E7C18"/>
    <w:rsid w:val="000E7E4C"/>
    <w:rsid w:val="000F0890"/>
    <w:rsid w:val="000F0B42"/>
    <w:rsid w:val="000F0BFC"/>
    <w:rsid w:val="000F1853"/>
    <w:rsid w:val="000F1E25"/>
    <w:rsid w:val="000F2A7A"/>
    <w:rsid w:val="000F2F9B"/>
    <w:rsid w:val="000F2FA5"/>
    <w:rsid w:val="000F3200"/>
    <w:rsid w:val="000F445D"/>
    <w:rsid w:val="000F44CE"/>
    <w:rsid w:val="000F56D0"/>
    <w:rsid w:val="000F5FD9"/>
    <w:rsid w:val="000F5FE2"/>
    <w:rsid w:val="000F76CA"/>
    <w:rsid w:val="000F77C0"/>
    <w:rsid w:val="000F793A"/>
    <w:rsid w:val="000F79F0"/>
    <w:rsid w:val="000F7D7B"/>
    <w:rsid w:val="000F7F82"/>
    <w:rsid w:val="0010012C"/>
    <w:rsid w:val="00100530"/>
    <w:rsid w:val="00101033"/>
    <w:rsid w:val="001017DF"/>
    <w:rsid w:val="00101A1C"/>
    <w:rsid w:val="00102067"/>
    <w:rsid w:val="00102BCA"/>
    <w:rsid w:val="00102DCB"/>
    <w:rsid w:val="00102E66"/>
    <w:rsid w:val="00103A58"/>
    <w:rsid w:val="00104EA1"/>
    <w:rsid w:val="00105154"/>
    <w:rsid w:val="00105495"/>
    <w:rsid w:val="00105672"/>
    <w:rsid w:val="001060D9"/>
    <w:rsid w:val="0010629A"/>
    <w:rsid w:val="0010708C"/>
    <w:rsid w:val="0010786E"/>
    <w:rsid w:val="00107B19"/>
    <w:rsid w:val="00107B44"/>
    <w:rsid w:val="00110E17"/>
    <w:rsid w:val="00111362"/>
    <w:rsid w:val="001114C3"/>
    <w:rsid w:val="00111686"/>
    <w:rsid w:val="00112CC3"/>
    <w:rsid w:val="00113E46"/>
    <w:rsid w:val="00113EEB"/>
    <w:rsid w:val="00114B45"/>
    <w:rsid w:val="001154F9"/>
    <w:rsid w:val="00115CB1"/>
    <w:rsid w:val="00117A08"/>
    <w:rsid w:val="00117C25"/>
    <w:rsid w:val="00117C82"/>
    <w:rsid w:val="00117E7C"/>
    <w:rsid w:val="00117EBC"/>
    <w:rsid w:val="00120A2E"/>
    <w:rsid w:val="00120B66"/>
    <w:rsid w:val="0012120E"/>
    <w:rsid w:val="0012141F"/>
    <w:rsid w:val="00121815"/>
    <w:rsid w:val="00122287"/>
    <w:rsid w:val="00122663"/>
    <w:rsid w:val="00122700"/>
    <w:rsid w:val="00123850"/>
    <w:rsid w:val="0012483E"/>
    <w:rsid w:val="00125006"/>
    <w:rsid w:val="00125B6C"/>
    <w:rsid w:val="00125F9F"/>
    <w:rsid w:val="00127032"/>
    <w:rsid w:val="001303E7"/>
    <w:rsid w:val="0013084B"/>
    <w:rsid w:val="001308CE"/>
    <w:rsid w:val="00130EAE"/>
    <w:rsid w:val="00130EB1"/>
    <w:rsid w:val="0013173B"/>
    <w:rsid w:val="00131C3A"/>
    <w:rsid w:val="00131E6A"/>
    <w:rsid w:val="00132032"/>
    <w:rsid w:val="001328A2"/>
    <w:rsid w:val="00132D90"/>
    <w:rsid w:val="00133457"/>
    <w:rsid w:val="00133BAA"/>
    <w:rsid w:val="001343C3"/>
    <w:rsid w:val="00134D76"/>
    <w:rsid w:val="00136716"/>
    <w:rsid w:val="00137063"/>
    <w:rsid w:val="00137C39"/>
    <w:rsid w:val="0014049D"/>
    <w:rsid w:val="00141260"/>
    <w:rsid w:val="00141336"/>
    <w:rsid w:val="0014150A"/>
    <w:rsid w:val="0014167B"/>
    <w:rsid w:val="00141894"/>
    <w:rsid w:val="00141AFA"/>
    <w:rsid w:val="00141B73"/>
    <w:rsid w:val="001424E5"/>
    <w:rsid w:val="00142C5F"/>
    <w:rsid w:val="00143B18"/>
    <w:rsid w:val="00143D17"/>
    <w:rsid w:val="0014491C"/>
    <w:rsid w:val="00144F33"/>
    <w:rsid w:val="00145BB6"/>
    <w:rsid w:val="0014644F"/>
    <w:rsid w:val="00147827"/>
    <w:rsid w:val="00150C1F"/>
    <w:rsid w:val="00151111"/>
    <w:rsid w:val="00154165"/>
    <w:rsid w:val="0015416B"/>
    <w:rsid w:val="00154E59"/>
    <w:rsid w:val="00155428"/>
    <w:rsid w:val="0015609F"/>
    <w:rsid w:val="00156576"/>
    <w:rsid w:val="001567B6"/>
    <w:rsid w:val="0015693E"/>
    <w:rsid w:val="00156B7A"/>
    <w:rsid w:val="00156E64"/>
    <w:rsid w:val="00157E03"/>
    <w:rsid w:val="00157EB8"/>
    <w:rsid w:val="0016125A"/>
    <w:rsid w:val="00161754"/>
    <w:rsid w:val="0016242C"/>
    <w:rsid w:val="00163688"/>
    <w:rsid w:val="00164F53"/>
    <w:rsid w:val="00165E5B"/>
    <w:rsid w:val="00166B68"/>
    <w:rsid w:val="00166D4F"/>
    <w:rsid w:val="001671A2"/>
    <w:rsid w:val="001676E3"/>
    <w:rsid w:val="00170683"/>
    <w:rsid w:val="00171A50"/>
    <w:rsid w:val="00172135"/>
    <w:rsid w:val="00172557"/>
    <w:rsid w:val="00174B2A"/>
    <w:rsid w:val="00174D65"/>
    <w:rsid w:val="00175CA9"/>
    <w:rsid w:val="001764C6"/>
    <w:rsid w:val="001768E4"/>
    <w:rsid w:val="001768F0"/>
    <w:rsid w:val="001772A0"/>
    <w:rsid w:val="001772A3"/>
    <w:rsid w:val="00180031"/>
    <w:rsid w:val="001800D0"/>
    <w:rsid w:val="0018048A"/>
    <w:rsid w:val="001810B0"/>
    <w:rsid w:val="00181B55"/>
    <w:rsid w:val="001825E9"/>
    <w:rsid w:val="001834DE"/>
    <w:rsid w:val="00183A0F"/>
    <w:rsid w:val="00183C60"/>
    <w:rsid w:val="001842BE"/>
    <w:rsid w:val="001848A5"/>
    <w:rsid w:val="00184AB5"/>
    <w:rsid w:val="00184EFA"/>
    <w:rsid w:val="00185787"/>
    <w:rsid w:val="00185AE4"/>
    <w:rsid w:val="00185BF9"/>
    <w:rsid w:val="001868E8"/>
    <w:rsid w:val="001903AB"/>
    <w:rsid w:val="00191471"/>
    <w:rsid w:val="00191CB1"/>
    <w:rsid w:val="00192349"/>
    <w:rsid w:val="001924EC"/>
    <w:rsid w:val="00192E4F"/>
    <w:rsid w:val="001935BF"/>
    <w:rsid w:val="00193C27"/>
    <w:rsid w:val="0019416C"/>
    <w:rsid w:val="0019541B"/>
    <w:rsid w:val="00195710"/>
    <w:rsid w:val="00195AB6"/>
    <w:rsid w:val="00195BF2"/>
    <w:rsid w:val="00195D40"/>
    <w:rsid w:val="001961F8"/>
    <w:rsid w:val="00196811"/>
    <w:rsid w:val="001A03C0"/>
    <w:rsid w:val="001A14DB"/>
    <w:rsid w:val="001A1963"/>
    <w:rsid w:val="001A2E26"/>
    <w:rsid w:val="001A2F0E"/>
    <w:rsid w:val="001A2F5A"/>
    <w:rsid w:val="001A3098"/>
    <w:rsid w:val="001A35CC"/>
    <w:rsid w:val="001A4050"/>
    <w:rsid w:val="001A453C"/>
    <w:rsid w:val="001A5E9B"/>
    <w:rsid w:val="001A5EFF"/>
    <w:rsid w:val="001A69C9"/>
    <w:rsid w:val="001A7184"/>
    <w:rsid w:val="001B0069"/>
    <w:rsid w:val="001B0C89"/>
    <w:rsid w:val="001B1482"/>
    <w:rsid w:val="001B1925"/>
    <w:rsid w:val="001B22DD"/>
    <w:rsid w:val="001B262C"/>
    <w:rsid w:val="001B264A"/>
    <w:rsid w:val="001B27C8"/>
    <w:rsid w:val="001B28A0"/>
    <w:rsid w:val="001B2BBF"/>
    <w:rsid w:val="001B2FFD"/>
    <w:rsid w:val="001B3025"/>
    <w:rsid w:val="001B4922"/>
    <w:rsid w:val="001B4F4E"/>
    <w:rsid w:val="001B6082"/>
    <w:rsid w:val="001C05D1"/>
    <w:rsid w:val="001C112E"/>
    <w:rsid w:val="001C17E3"/>
    <w:rsid w:val="001C1AD2"/>
    <w:rsid w:val="001C1CF9"/>
    <w:rsid w:val="001C2234"/>
    <w:rsid w:val="001C2772"/>
    <w:rsid w:val="001C34C4"/>
    <w:rsid w:val="001C3984"/>
    <w:rsid w:val="001C4295"/>
    <w:rsid w:val="001C4326"/>
    <w:rsid w:val="001C50F4"/>
    <w:rsid w:val="001C5100"/>
    <w:rsid w:val="001C5920"/>
    <w:rsid w:val="001C64C4"/>
    <w:rsid w:val="001C6D1B"/>
    <w:rsid w:val="001C7E99"/>
    <w:rsid w:val="001D06AA"/>
    <w:rsid w:val="001D0882"/>
    <w:rsid w:val="001D11B7"/>
    <w:rsid w:val="001D1BA2"/>
    <w:rsid w:val="001D293C"/>
    <w:rsid w:val="001D381D"/>
    <w:rsid w:val="001D44FE"/>
    <w:rsid w:val="001D4B93"/>
    <w:rsid w:val="001D4FA0"/>
    <w:rsid w:val="001D51A6"/>
    <w:rsid w:val="001D6E99"/>
    <w:rsid w:val="001D76C8"/>
    <w:rsid w:val="001D798C"/>
    <w:rsid w:val="001D7A15"/>
    <w:rsid w:val="001E02F1"/>
    <w:rsid w:val="001E06C8"/>
    <w:rsid w:val="001E11BC"/>
    <w:rsid w:val="001E15B1"/>
    <w:rsid w:val="001E19BF"/>
    <w:rsid w:val="001E1B10"/>
    <w:rsid w:val="001E2014"/>
    <w:rsid w:val="001E30E9"/>
    <w:rsid w:val="001E3916"/>
    <w:rsid w:val="001E435A"/>
    <w:rsid w:val="001E4918"/>
    <w:rsid w:val="001E4D02"/>
    <w:rsid w:val="001E4DAC"/>
    <w:rsid w:val="001E51D3"/>
    <w:rsid w:val="001E5884"/>
    <w:rsid w:val="001E6324"/>
    <w:rsid w:val="001E63ED"/>
    <w:rsid w:val="001E6494"/>
    <w:rsid w:val="001E7E53"/>
    <w:rsid w:val="001F124B"/>
    <w:rsid w:val="001F199B"/>
    <w:rsid w:val="001F19A6"/>
    <w:rsid w:val="001F2EB8"/>
    <w:rsid w:val="001F37AC"/>
    <w:rsid w:val="001F38F3"/>
    <w:rsid w:val="001F3970"/>
    <w:rsid w:val="001F3C0D"/>
    <w:rsid w:val="001F5FAC"/>
    <w:rsid w:val="001F6496"/>
    <w:rsid w:val="001F6755"/>
    <w:rsid w:val="001F6968"/>
    <w:rsid w:val="001F7200"/>
    <w:rsid w:val="001F77B9"/>
    <w:rsid w:val="00200002"/>
    <w:rsid w:val="00200D68"/>
    <w:rsid w:val="00201245"/>
    <w:rsid w:val="00201266"/>
    <w:rsid w:val="0020151A"/>
    <w:rsid w:val="002030E0"/>
    <w:rsid w:val="0020350A"/>
    <w:rsid w:val="00203667"/>
    <w:rsid w:val="00203A5A"/>
    <w:rsid w:val="00203CFA"/>
    <w:rsid w:val="00204320"/>
    <w:rsid w:val="00204678"/>
    <w:rsid w:val="002047D2"/>
    <w:rsid w:val="002054D0"/>
    <w:rsid w:val="00205697"/>
    <w:rsid w:val="00206658"/>
    <w:rsid w:val="0021059A"/>
    <w:rsid w:val="002110E7"/>
    <w:rsid w:val="00211320"/>
    <w:rsid w:val="00211F78"/>
    <w:rsid w:val="00212410"/>
    <w:rsid w:val="00212D7A"/>
    <w:rsid w:val="00212F85"/>
    <w:rsid w:val="00213E4C"/>
    <w:rsid w:val="002149C4"/>
    <w:rsid w:val="00214AEA"/>
    <w:rsid w:val="00215397"/>
    <w:rsid w:val="0021543E"/>
    <w:rsid w:val="00215726"/>
    <w:rsid w:val="00216F5C"/>
    <w:rsid w:val="00216FB9"/>
    <w:rsid w:val="00217FE4"/>
    <w:rsid w:val="00222139"/>
    <w:rsid w:val="00222DAF"/>
    <w:rsid w:val="00222FFF"/>
    <w:rsid w:val="00223262"/>
    <w:rsid w:val="0022384D"/>
    <w:rsid w:val="002248A5"/>
    <w:rsid w:val="00224C19"/>
    <w:rsid w:val="00225087"/>
    <w:rsid w:val="002253AF"/>
    <w:rsid w:val="00225F53"/>
    <w:rsid w:val="00225F98"/>
    <w:rsid w:val="002269DD"/>
    <w:rsid w:val="00226B07"/>
    <w:rsid w:val="00226EE8"/>
    <w:rsid w:val="002270F2"/>
    <w:rsid w:val="002272F2"/>
    <w:rsid w:val="00227CF6"/>
    <w:rsid w:val="00230E5A"/>
    <w:rsid w:val="00231051"/>
    <w:rsid w:val="002315FA"/>
    <w:rsid w:val="00231803"/>
    <w:rsid w:val="002318F0"/>
    <w:rsid w:val="00231E2A"/>
    <w:rsid w:val="00231E34"/>
    <w:rsid w:val="00231FDB"/>
    <w:rsid w:val="002334C1"/>
    <w:rsid w:val="0023440E"/>
    <w:rsid w:val="00235AEA"/>
    <w:rsid w:val="00235D0D"/>
    <w:rsid w:val="00236638"/>
    <w:rsid w:val="00237030"/>
    <w:rsid w:val="002371BE"/>
    <w:rsid w:val="002373F8"/>
    <w:rsid w:val="00237499"/>
    <w:rsid w:val="002377CE"/>
    <w:rsid w:val="002378E3"/>
    <w:rsid w:val="002405BA"/>
    <w:rsid w:val="0024119B"/>
    <w:rsid w:val="00241D67"/>
    <w:rsid w:val="002425B8"/>
    <w:rsid w:val="00242F1D"/>
    <w:rsid w:val="00242FEB"/>
    <w:rsid w:val="0024329E"/>
    <w:rsid w:val="00244029"/>
    <w:rsid w:val="002441D0"/>
    <w:rsid w:val="0024478D"/>
    <w:rsid w:val="00244AF8"/>
    <w:rsid w:val="00244E8D"/>
    <w:rsid w:val="002466F7"/>
    <w:rsid w:val="00246A16"/>
    <w:rsid w:val="00246B1B"/>
    <w:rsid w:val="0024725A"/>
    <w:rsid w:val="00247678"/>
    <w:rsid w:val="00247DD2"/>
    <w:rsid w:val="0025049D"/>
    <w:rsid w:val="002507AC"/>
    <w:rsid w:val="00251271"/>
    <w:rsid w:val="0025358F"/>
    <w:rsid w:val="00254B8D"/>
    <w:rsid w:val="00254EB4"/>
    <w:rsid w:val="0025508C"/>
    <w:rsid w:val="00255705"/>
    <w:rsid w:val="00257CDB"/>
    <w:rsid w:val="00260B5E"/>
    <w:rsid w:val="00260D27"/>
    <w:rsid w:val="00263465"/>
    <w:rsid w:val="00263C10"/>
    <w:rsid w:val="002641BF"/>
    <w:rsid w:val="00264765"/>
    <w:rsid w:val="00264AA8"/>
    <w:rsid w:val="0026516D"/>
    <w:rsid w:val="002657B5"/>
    <w:rsid w:val="00265E59"/>
    <w:rsid w:val="00266319"/>
    <w:rsid w:val="0026657F"/>
    <w:rsid w:val="00266921"/>
    <w:rsid w:val="00266BA2"/>
    <w:rsid w:val="00266D45"/>
    <w:rsid w:val="00267041"/>
    <w:rsid w:val="00267867"/>
    <w:rsid w:val="00270E51"/>
    <w:rsid w:val="00272040"/>
    <w:rsid w:val="002724D4"/>
    <w:rsid w:val="00272B56"/>
    <w:rsid w:val="00272F7A"/>
    <w:rsid w:val="002733D9"/>
    <w:rsid w:val="0027378E"/>
    <w:rsid w:val="002742D8"/>
    <w:rsid w:val="002748EB"/>
    <w:rsid w:val="0027523D"/>
    <w:rsid w:val="002765BB"/>
    <w:rsid w:val="00276889"/>
    <w:rsid w:val="002769B1"/>
    <w:rsid w:val="00276EC4"/>
    <w:rsid w:val="002775A6"/>
    <w:rsid w:val="00277A9D"/>
    <w:rsid w:val="0028091B"/>
    <w:rsid w:val="00280ED7"/>
    <w:rsid w:val="00281925"/>
    <w:rsid w:val="0028210E"/>
    <w:rsid w:val="002830A7"/>
    <w:rsid w:val="002842E5"/>
    <w:rsid w:val="0028467B"/>
    <w:rsid w:val="00286D62"/>
    <w:rsid w:val="002871A0"/>
    <w:rsid w:val="002879F7"/>
    <w:rsid w:val="002903CD"/>
    <w:rsid w:val="0029061A"/>
    <w:rsid w:val="002906C8"/>
    <w:rsid w:val="00290BC1"/>
    <w:rsid w:val="0029205E"/>
    <w:rsid w:val="0029234E"/>
    <w:rsid w:val="00292B6A"/>
    <w:rsid w:val="00293992"/>
    <w:rsid w:val="00293CFD"/>
    <w:rsid w:val="00293EF8"/>
    <w:rsid w:val="002941C3"/>
    <w:rsid w:val="0029438B"/>
    <w:rsid w:val="00294E1D"/>
    <w:rsid w:val="00295400"/>
    <w:rsid w:val="00295D71"/>
    <w:rsid w:val="00295E3D"/>
    <w:rsid w:val="002962E3"/>
    <w:rsid w:val="0029697B"/>
    <w:rsid w:val="00297A35"/>
    <w:rsid w:val="00297E9A"/>
    <w:rsid w:val="002A099C"/>
    <w:rsid w:val="002A19E7"/>
    <w:rsid w:val="002A1C97"/>
    <w:rsid w:val="002A2463"/>
    <w:rsid w:val="002A2B45"/>
    <w:rsid w:val="002A3221"/>
    <w:rsid w:val="002A38A3"/>
    <w:rsid w:val="002A4205"/>
    <w:rsid w:val="002A4458"/>
    <w:rsid w:val="002A45FC"/>
    <w:rsid w:val="002A4BA2"/>
    <w:rsid w:val="002A5FD6"/>
    <w:rsid w:val="002A6604"/>
    <w:rsid w:val="002A72B9"/>
    <w:rsid w:val="002A78F7"/>
    <w:rsid w:val="002B0496"/>
    <w:rsid w:val="002B098D"/>
    <w:rsid w:val="002B26D4"/>
    <w:rsid w:val="002B2D87"/>
    <w:rsid w:val="002B388A"/>
    <w:rsid w:val="002B3B07"/>
    <w:rsid w:val="002B4127"/>
    <w:rsid w:val="002B46EB"/>
    <w:rsid w:val="002B57D1"/>
    <w:rsid w:val="002B5E29"/>
    <w:rsid w:val="002C2177"/>
    <w:rsid w:val="002C234D"/>
    <w:rsid w:val="002C2886"/>
    <w:rsid w:val="002C2CA5"/>
    <w:rsid w:val="002C3420"/>
    <w:rsid w:val="002C443E"/>
    <w:rsid w:val="002C4674"/>
    <w:rsid w:val="002C4B42"/>
    <w:rsid w:val="002C557D"/>
    <w:rsid w:val="002C6010"/>
    <w:rsid w:val="002C7044"/>
    <w:rsid w:val="002D0A94"/>
    <w:rsid w:val="002D18FB"/>
    <w:rsid w:val="002D1B90"/>
    <w:rsid w:val="002D1D8F"/>
    <w:rsid w:val="002D1EF0"/>
    <w:rsid w:val="002D230E"/>
    <w:rsid w:val="002D29BC"/>
    <w:rsid w:val="002D2FAE"/>
    <w:rsid w:val="002D3685"/>
    <w:rsid w:val="002D3CEF"/>
    <w:rsid w:val="002D425E"/>
    <w:rsid w:val="002D4C66"/>
    <w:rsid w:val="002D56AC"/>
    <w:rsid w:val="002D5C48"/>
    <w:rsid w:val="002D6091"/>
    <w:rsid w:val="002D65F2"/>
    <w:rsid w:val="002D6603"/>
    <w:rsid w:val="002D666B"/>
    <w:rsid w:val="002D6837"/>
    <w:rsid w:val="002D6F77"/>
    <w:rsid w:val="002D6FCE"/>
    <w:rsid w:val="002D750E"/>
    <w:rsid w:val="002D7515"/>
    <w:rsid w:val="002D7F01"/>
    <w:rsid w:val="002E0311"/>
    <w:rsid w:val="002E04A3"/>
    <w:rsid w:val="002E1814"/>
    <w:rsid w:val="002E1E60"/>
    <w:rsid w:val="002E2408"/>
    <w:rsid w:val="002E2B41"/>
    <w:rsid w:val="002E2B66"/>
    <w:rsid w:val="002E2E41"/>
    <w:rsid w:val="002E3099"/>
    <w:rsid w:val="002E39FB"/>
    <w:rsid w:val="002E3E86"/>
    <w:rsid w:val="002E496A"/>
    <w:rsid w:val="002E4AC1"/>
    <w:rsid w:val="002E548F"/>
    <w:rsid w:val="002E5735"/>
    <w:rsid w:val="002E5E0C"/>
    <w:rsid w:val="002E7438"/>
    <w:rsid w:val="002F1678"/>
    <w:rsid w:val="002F22C6"/>
    <w:rsid w:val="002F38C4"/>
    <w:rsid w:val="002F3C96"/>
    <w:rsid w:val="002F488B"/>
    <w:rsid w:val="002F5858"/>
    <w:rsid w:val="002F6769"/>
    <w:rsid w:val="002F68E2"/>
    <w:rsid w:val="002F746B"/>
    <w:rsid w:val="002F76D3"/>
    <w:rsid w:val="002F7EC0"/>
    <w:rsid w:val="002F7F32"/>
    <w:rsid w:val="003004D2"/>
    <w:rsid w:val="00301140"/>
    <w:rsid w:val="003013E8"/>
    <w:rsid w:val="00301B5F"/>
    <w:rsid w:val="00302466"/>
    <w:rsid w:val="00302783"/>
    <w:rsid w:val="003039C5"/>
    <w:rsid w:val="003046FA"/>
    <w:rsid w:val="00304A7A"/>
    <w:rsid w:val="00304AB5"/>
    <w:rsid w:val="0030541B"/>
    <w:rsid w:val="00305BA7"/>
    <w:rsid w:val="0030615C"/>
    <w:rsid w:val="003061E3"/>
    <w:rsid w:val="00306F87"/>
    <w:rsid w:val="0030721E"/>
    <w:rsid w:val="00307414"/>
    <w:rsid w:val="00310492"/>
    <w:rsid w:val="00310928"/>
    <w:rsid w:val="00311D3F"/>
    <w:rsid w:val="00312D7A"/>
    <w:rsid w:val="00312F47"/>
    <w:rsid w:val="00313242"/>
    <w:rsid w:val="0031358C"/>
    <w:rsid w:val="003136E0"/>
    <w:rsid w:val="00313ECF"/>
    <w:rsid w:val="00314EF4"/>
    <w:rsid w:val="00314F09"/>
    <w:rsid w:val="00315E33"/>
    <w:rsid w:val="003166DA"/>
    <w:rsid w:val="00316AB8"/>
    <w:rsid w:val="00316B26"/>
    <w:rsid w:val="00316B53"/>
    <w:rsid w:val="003175A7"/>
    <w:rsid w:val="003176C9"/>
    <w:rsid w:val="003177D2"/>
    <w:rsid w:val="00320DCA"/>
    <w:rsid w:val="00320F17"/>
    <w:rsid w:val="003217A1"/>
    <w:rsid w:val="00321DDD"/>
    <w:rsid w:val="00321FAB"/>
    <w:rsid w:val="0032258A"/>
    <w:rsid w:val="00323093"/>
    <w:rsid w:val="00323AD6"/>
    <w:rsid w:val="003244C2"/>
    <w:rsid w:val="00324518"/>
    <w:rsid w:val="0032468F"/>
    <w:rsid w:val="0032523E"/>
    <w:rsid w:val="00325809"/>
    <w:rsid w:val="00325B08"/>
    <w:rsid w:val="00325B45"/>
    <w:rsid w:val="00326196"/>
    <w:rsid w:val="003266D8"/>
    <w:rsid w:val="00326A10"/>
    <w:rsid w:val="00327B65"/>
    <w:rsid w:val="00330260"/>
    <w:rsid w:val="003313A1"/>
    <w:rsid w:val="00331545"/>
    <w:rsid w:val="00331706"/>
    <w:rsid w:val="00332313"/>
    <w:rsid w:val="003326CE"/>
    <w:rsid w:val="00332AE2"/>
    <w:rsid w:val="00333D3D"/>
    <w:rsid w:val="003344CE"/>
    <w:rsid w:val="00334C85"/>
    <w:rsid w:val="0033505E"/>
    <w:rsid w:val="00335079"/>
    <w:rsid w:val="00336CD8"/>
    <w:rsid w:val="0034022C"/>
    <w:rsid w:val="0034050B"/>
    <w:rsid w:val="003411EB"/>
    <w:rsid w:val="00341613"/>
    <w:rsid w:val="0034199A"/>
    <w:rsid w:val="003428A9"/>
    <w:rsid w:val="00342CF2"/>
    <w:rsid w:val="0034308E"/>
    <w:rsid w:val="003438CD"/>
    <w:rsid w:val="00343904"/>
    <w:rsid w:val="0034391B"/>
    <w:rsid w:val="00343B97"/>
    <w:rsid w:val="00344258"/>
    <w:rsid w:val="00344ADC"/>
    <w:rsid w:val="003454A3"/>
    <w:rsid w:val="003454F8"/>
    <w:rsid w:val="00345960"/>
    <w:rsid w:val="00346258"/>
    <w:rsid w:val="00347184"/>
    <w:rsid w:val="00347CAB"/>
    <w:rsid w:val="00350A36"/>
    <w:rsid w:val="0035153F"/>
    <w:rsid w:val="003516DB"/>
    <w:rsid w:val="00352801"/>
    <w:rsid w:val="00352A29"/>
    <w:rsid w:val="00352C70"/>
    <w:rsid w:val="00353763"/>
    <w:rsid w:val="00353CBC"/>
    <w:rsid w:val="00354326"/>
    <w:rsid w:val="00354BF1"/>
    <w:rsid w:val="0035518A"/>
    <w:rsid w:val="00356442"/>
    <w:rsid w:val="003574D5"/>
    <w:rsid w:val="0036060E"/>
    <w:rsid w:val="00362616"/>
    <w:rsid w:val="00362F3A"/>
    <w:rsid w:val="003631A8"/>
    <w:rsid w:val="00363400"/>
    <w:rsid w:val="00363E03"/>
    <w:rsid w:val="00363E09"/>
    <w:rsid w:val="0036400E"/>
    <w:rsid w:val="003642C5"/>
    <w:rsid w:val="00365699"/>
    <w:rsid w:val="00366018"/>
    <w:rsid w:val="003662A1"/>
    <w:rsid w:val="003664DE"/>
    <w:rsid w:val="00367B2F"/>
    <w:rsid w:val="00367DBD"/>
    <w:rsid w:val="00371102"/>
    <w:rsid w:val="00371795"/>
    <w:rsid w:val="0037348E"/>
    <w:rsid w:val="003735C6"/>
    <w:rsid w:val="00374184"/>
    <w:rsid w:val="00374B5B"/>
    <w:rsid w:val="003755E8"/>
    <w:rsid w:val="00375A89"/>
    <w:rsid w:val="00376426"/>
    <w:rsid w:val="00376CD3"/>
    <w:rsid w:val="00377486"/>
    <w:rsid w:val="003776D1"/>
    <w:rsid w:val="00377AD6"/>
    <w:rsid w:val="0038003E"/>
    <w:rsid w:val="0038004A"/>
    <w:rsid w:val="00380B3C"/>
    <w:rsid w:val="003819E4"/>
    <w:rsid w:val="00381ABB"/>
    <w:rsid w:val="00381E74"/>
    <w:rsid w:val="003821D7"/>
    <w:rsid w:val="00382210"/>
    <w:rsid w:val="0038226C"/>
    <w:rsid w:val="003823BC"/>
    <w:rsid w:val="00382B93"/>
    <w:rsid w:val="00382EC9"/>
    <w:rsid w:val="00382F86"/>
    <w:rsid w:val="003833E0"/>
    <w:rsid w:val="00383799"/>
    <w:rsid w:val="00383B92"/>
    <w:rsid w:val="0038480D"/>
    <w:rsid w:val="0038480F"/>
    <w:rsid w:val="00384E3D"/>
    <w:rsid w:val="00385393"/>
    <w:rsid w:val="00385CF4"/>
    <w:rsid w:val="003861B6"/>
    <w:rsid w:val="00387008"/>
    <w:rsid w:val="003870B1"/>
    <w:rsid w:val="00387192"/>
    <w:rsid w:val="00387467"/>
    <w:rsid w:val="003876AD"/>
    <w:rsid w:val="00387D4B"/>
    <w:rsid w:val="00390148"/>
    <w:rsid w:val="00390E76"/>
    <w:rsid w:val="003919D5"/>
    <w:rsid w:val="00391BBB"/>
    <w:rsid w:val="00391D9B"/>
    <w:rsid w:val="00393A9A"/>
    <w:rsid w:val="00393DF4"/>
    <w:rsid w:val="003940AE"/>
    <w:rsid w:val="00394980"/>
    <w:rsid w:val="00395A21"/>
    <w:rsid w:val="00395BF3"/>
    <w:rsid w:val="00396A72"/>
    <w:rsid w:val="00396C44"/>
    <w:rsid w:val="0039711C"/>
    <w:rsid w:val="003A025A"/>
    <w:rsid w:val="003A0468"/>
    <w:rsid w:val="003A06B0"/>
    <w:rsid w:val="003A141E"/>
    <w:rsid w:val="003A1B72"/>
    <w:rsid w:val="003A1FBC"/>
    <w:rsid w:val="003A2486"/>
    <w:rsid w:val="003A2AE8"/>
    <w:rsid w:val="003A30E0"/>
    <w:rsid w:val="003A322C"/>
    <w:rsid w:val="003A33C7"/>
    <w:rsid w:val="003A4FAA"/>
    <w:rsid w:val="003A4FE1"/>
    <w:rsid w:val="003A585D"/>
    <w:rsid w:val="003A7CF0"/>
    <w:rsid w:val="003B080E"/>
    <w:rsid w:val="003B0BEC"/>
    <w:rsid w:val="003B0C71"/>
    <w:rsid w:val="003B24F2"/>
    <w:rsid w:val="003B2DAB"/>
    <w:rsid w:val="003B3216"/>
    <w:rsid w:val="003B338D"/>
    <w:rsid w:val="003B3EFC"/>
    <w:rsid w:val="003B4D47"/>
    <w:rsid w:val="003B4F9F"/>
    <w:rsid w:val="003B5A24"/>
    <w:rsid w:val="003B6666"/>
    <w:rsid w:val="003B673B"/>
    <w:rsid w:val="003B6F44"/>
    <w:rsid w:val="003B6F5E"/>
    <w:rsid w:val="003B7022"/>
    <w:rsid w:val="003B71BE"/>
    <w:rsid w:val="003B7363"/>
    <w:rsid w:val="003C0770"/>
    <w:rsid w:val="003C13EB"/>
    <w:rsid w:val="003C209B"/>
    <w:rsid w:val="003C20AF"/>
    <w:rsid w:val="003C2BFC"/>
    <w:rsid w:val="003C2F55"/>
    <w:rsid w:val="003C391C"/>
    <w:rsid w:val="003C40E2"/>
    <w:rsid w:val="003C4A05"/>
    <w:rsid w:val="003C4B13"/>
    <w:rsid w:val="003C6A86"/>
    <w:rsid w:val="003C6A9E"/>
    <w:rsid w:val="003C6BC1"/>
    <w:rsid w:val="003C7E41"/>
    <w:rsid w:val="003D0690"/>
    <w:rsid w:val="003D13DB"/>
    <w:rsid w:val="003D17CA"/>
    <w:rsid w:val="003D1C6F"/>
    <w:rsid w:val="003D1E49"/>
    <w:rsid w:val="003D27C3"/>
    <w:rsid w:val="003D2B46"/>
    <w:rsid w:val="003D341E"/>
    <w:rsid w:val="003D34D2"/>
    <w:rsid w:val="003D5496"/>
    <w:rsid w:val="003D5821"/>
    <w:rsid w:val="003D6A97"/>
    <w:rsid w:val="003E0726"/>
    <w:rsid w:val="003E0B9D"/>
    <w:rsid w:val="003E0DA6"/>
    <w:rsid w:val="003E1216"/>
    <w:rsid w:val="003E12B1"/>
    <w:rsid w:val="003E17C4"/>
    <w:rsid w:val="003E256D"/>
    <w:rsid w:val="003E2A18"/>
    <w:rsid w:val="003E3DE5"/>
    <w:rsid w:val="003E4403"/>
    <w:rsid w:val="003E454C"/>
    <w:rsid w:val="003E50F8"/>
    <w:rsid w:val="003E54F2"/>
    <w:rsid w:val="003E570C"/>
    <w:rsid w:val="003E61EC"/>
    <w:rsid w:val="003E652A"/>
    <w:rsid w:val="003E6AB8"/>
    <w:rsid w:val="003E7002"/>
    <w:rsid w:val="003E769E"/>
    <w:rsid w:val="003F0020"/>
    <w:rsid w:val="003F1243"/>
    <w:rsid w:val="003F1593"/>
    <w:rsid w:val="003F1BB6"/>
    <w:rsid w:val="003F1F7E"/>
    <w:rsid w:val="003F22B6"/>
    <w:rsid w:val="003F255C"/>
    <w:rsid w:val="003F28FA"/>
    <w:rsid w:val="003F4A02"/>
    <w:rsid w:val="003F53B2"/>
    <w:rsid w:val="003F546C"/>
    <w:rsid w:val="003F54DA"/>
    <w:rsid w:val="003F5F14"/>
    <w:rsid w:val="003F738D"/>
    <w:rsid w:val="0040115D"/>
    <w:rsid w:val="00401C95"/>
    <w:rsid w:val="00401F90"/>
    <w:rsid w:val="004022C6"/>
    <w:rsid w:val="00402C92"/>
    <w:rsid w:val="00403D0C"/>
    <w:rsid w:val="00404B78"/>
    <w:rsid w:val="00405458"/>
    <w:rsid w:val="00405827"/>
    <w:rsid w:val="00405CEC"/>
    <w:rsid w:val="00406A41"/>
    <w:rsid w:val="00407125"/>
    <w:rsid w:val="00407169"/>
    <w:rsid w:val="00407283"/>
    <w:rsid w:val="00407B2B"/>
    <w:rsid w:val="00410122"/>
    <w:rsid w:val="004106AD"/>
    <w:rsid w:val="00410ED6"/>
    <w:rsid w:val="004115A8"/>
    <w:rsid w:val="00412156"/>
    <w:rsid w:val="00413389"/>
    <w:rsid w:val="00413DD5"/>
    <w:rsid w:val="00413EDF"/>
    <w:rsid w:val="00414764"/>
    <w:rsid w:val="00414AC0"/>
    <w:rsid w:val="00414C86"/>
    <w:rsid w:val="00414FB9"/>
    <w:rsid w:val="0041553F"/>
    <w:rsid w:val="004156AA"/>
    <w:rsid w:val="004160DE"/>
    <w:rsid w:val="004161B6"/>
    <w:rsid w:val="00416BB5"/>
    <w:rsid w:val="00420EFB"/>
    <w:rsid w:val="00421AFC"/>
    <w:rsid w:val="004221A9"/>
    <w:rsid w:val="004243C8"/>
    <w:rsid w:val="00424A48"/>
    <w:rsid w:val="00424BC7"/>
    <w:rsid w:val="004259ED"/>
    <w:rsid w:val="00425B97"/>
    <w:rsid w:val="00425D2B"/>
    <w:rsid w:val="00425DEF"/>
    <w:rsid w:val="00426068"/>
    <w:rsid w:val="00430C6F"/>
    <w:rsid w:val="00430D20"/>
    <w:rsid w:val="004311BC"/>
    <w:rsid w:val="004316E9"/>
    <w:rsid w:val="00431F15"/>
    <w:rsid w:val="004322B5"/>
    <w:rsid w:val="00432646"/>
    <w:rsid w:val="00433AE7"/>
    <w:rsid w:val="00433D24"/>
    <w:rsid w:val="004340CE"/>
    <w:rsid w:val="00434152"/>
    <w:rsid w:val="00434617"/>
    <w:rsid w:val="00435A70"/>
    <w:rsid w:val="00436C9F"/>
    <w:rsid w:val="004376A6"/>
    <w:rsid w:val="004402CE"/>
    <w:rsid w:val="0044056D"/>
    <w:rsid w:val="00441CE5"/>
    <w:rsid w:val="004426FF"/>
    <w:rsid w:val="0044303C"/>
    <w:rsid w:val="0044400D"/>
    <w:rsid w:val="00444688"/>
    <w:rsid w:val="00444EAA"/>
    <w:rsid w:val="0044628E"/>
    <w:rsid w:val="004463CC"/>
    <w:rsid w:val="00446C8D"/>
    <w:rsid w:val="00447548"/>
    <w:rsid w:val="004479C5"/>
    <w:rsid w:val="004502AE"/>
    <w:rsid w:val="00451613"/>
    <w:rsid w:val="004516B1"/>
    <w:rsid w:val="0045314D"/>
    <w:rsid w:val="00453AF7"/>
    <w:rsid w:val="00453C85"/>
    <w:rsid w:val="004547CD"/>
    <w:rsid w:val="004548BF"/>
    <w:rsid w:val="00455D1C"/>
    <w:rsid w:val="00455E49"/>
    <w:rsid w:val="00455E9E"/>
    <w:rsid w:val="00456229"/>
    <w:rsid w:val="0045744E"/>
    <w:rsid w:val="00457698"/>
    <w:rsid w:val="0046033A"/>
    <w:rsid w:val="00460689"/>
    <w:rsid w:val="00460EA3"/>
    <w:rsid w:val="00462101"/>
    <w:rsid w:val="00463105"/>
    <w:rsid w:val="00463746"/>
    <w:rsid w:val="00464E6C"/>
    <w:rsid w:val="00465068"/>
    <w:rsid w:val="00465EDD"/>
    <w:rsid w:val="004666AE"/>
    <w:rsid w:val="00466C11"/>
    <w:rsid w:val="00466E39"/>
    <w:rsid w:val="004678F8"/>
    <w:rsid w:val="00467A92"/>
    <w:rsid w:val="004704F7"/>
    <w:rsid w:val="00470782"/>
    <w:rsid w:val="004709A8"/>
    <w:rsid w:val="00470E35"/>
    <w:rsid w:val="00470FE9"/>
    <w:rsid w:val="00471760"/>
    <w:rsid w:val="00471A74"/>
    <w:rsid w:val="004720F6"/>
    <w:rsid w:val="00472A34"/>
    <w:rsid w:val="00473A95"/>
    <w:rsid w:val="00474E6A"/>
    <w:rsid w:val="004753AC"/>
    <w:rsid w:val="00475A8F"/>
    <w:rsid w:val="004767C9"/>
    <w:rsid w:val="00477035"/>
    <w:rsid w:val="004774F5"/>
    <w:rsid w:val="00480C3F"/>
    <w:rsid w:val="0048133C"/>
    <w:rsid w:val="00481428"/>
    <w:rsid w:val="00481734"/>
    <w:rsid w:val="00482533"/>
    <w:rsid w:val="004832D7"/>
    <w:rsid w:val="00483564"/>
    <w:rsid w:val="00483E51"/>
    <w:rsid w:val="0048404E"/>
    <w:rsid w:val="00484562"/>
    <w:rsid w:val="00484773"/>
    <w:rsid w:val="00484D76"/>
    <w:rsid w:val="004869A6"/>
    <w:rsid w:val="00486B71"/>
    <w:rsid w:val="00486BB7"/>
    <w:rsid w:val="0049003F"/>
    <w:rsid w:val="004908FF"/>
    <w:rsid w:val="00490AF4"/>
    <w:rsid w:val="00491929"/>
    <w:rsid w:val="00491E1E"/>
    <w:rsid w:val="00492335"/>
    <w:rsid w:val="004926A0"/>
    <w:rsid w:val="00492A6B"/>
    <w:rsid w:val="00492F10"/>
    <w:rsid w:val="00493068"/>
    <w:rsid w:val="00493246"/>
    <w:rsid w:val="0049325C"/>
    <w:rsid w:val="004935DE"/>
    <w:rsid w:val="0049366B"/>
    <w:rsid w:val="0049368F"/>
    <w:rsid w:val="00493C29"/>
    <w:rsid w:val="00493ECF"/>
    <w:rsid w:val="00494023"/>
    <w:rsid w:val="004940CB"/>
    <w:rsid w:val="004953A1"/>
    <w:rsid w:val="0049570A"/>
    <w:rsid w:val="00495DAF"/>
    <w:rsid w:val="00495EC4"/>
    <w:rsid w:val="00496127"/>
    <w:rsid w:val="00497324"/>
    <w:rsid w:val="00497979"/>
    <w:rsid w:val="00497F7E"/>
    <w:rsid w:val="004A056A"/>
    <w:rsid w:val="004A06FF"/>
    <w:rsid w:val="004A1A4A"/>
    <w:rsid w:val="004A1CDB"/>
    <w:rsid w:val="004A2AE4"/>
    <w:rsid w:val="004A44CF"/>
    <w:rsid w:val="004A4AAE"/>
    <w:rsid w:val="004A4CD4"/>
    <w:rsid w:val="004A4D40"/>
    <w:rsid w:val="004A5044"/>
    <w:rsid w:val="004A50E7"/>
    <w:rsid w:val="004A6708"/>
    <w:rsid w:val="004A68F2"/>
    <w:rsid w:val="004A69EF"/>
    <w:rsid w:val="004A70E7"/>
    <w:rsid w:val="004B0A40"/>
    <w:rsid w:val="004B1246"/>
    <w:rsid w:val="004B17D9"/>
    <w:rsid w:val="004B18C6"/>
    <w:rsid w:val="004B1BFC"/>
    <w:rsid w:val="004B23A3"/>
    <w:rsid w:val="004B261A"/>
    <w:rsid w:val="004B2ED6"/>
    <w:rsid w:val="004B3821"/>
    <w:rsid w:val="004B3BF9"/>
    <w:rsid w:val="004B46C1"/>
    <w:rsid w:val="004B4A46"/>
    <w:rsid w:val="004B4FBA"/>
    <w:rsid w:val="004B561D"/>
    <w:rsid w:val="004B617B"/>
    <w:rsid w:val="004B659F"/>
    <w:rsid w:val="004B7861"/>
    <w:rsid w:val="004B7ADF"/>
    <w:rsid w:val="004B7D01"/>
    <w:rsid w:val="004C12FA"/>
    <w:rsid w:val="004C1934"/>
    <w:rsid w:val="004C1DE9"/>
    <w:rsid w:val="004C243E"/>
    <w:rsid w:val="004C27B3"/>
    <w:rsid w:val="004C2DB5"/>
    <w:rsid w:val="004C2F97"/>
    <w:rsid w:val="004C3259"/>
    <w:rsid w:val="004C428B"/>
    <w:rsid w:val="004C48ED"/>
    <w:rsid w:val="004C507B"/>
    <w:rsid w:val="004C5593"/>
    <w:rsid w:val="004C5C11"/>
    <w:rsid w:val="004C6086"/>
    <w:rsid w:val="004C69D7"/>
    <w:rsid w:val="004C6B9A"/>
    <w:rsid w:val="004C79CA"/>
    <w:rsid w:val="004D154A"/>
    <w:rsid w:val="004D2084"/>
    <w:rsid w:val="004D29FA"/>
    <w:rsid w:val="004D2D54"/>
    <w:rsid w:val="004D2F73"/>
    <w:rsid w:val="004D37E1"/>
    <w:rsid w:val="004D3B7C"/>
    <w:rsid w:val="004D4AD6"/>
    <w:rsid w:val="004D5784"/>
    <w:rsid w:val="004D57E1"/>
    <w:rsid w:val="004D5A4B"/>
    <w:rsid w:val="004D5C1B"/>
    <w:rsid w:val="004D5EAF"/>
    <w:rsid w:val="004D7B8D"/>
    <w:rsid w:val="004D7D74"/>
    <w:rsid w:val="004D7D89"/>
    <w:rsid w:val="004E0552"/>
    <w:rsid w:val="004E1089"/>
    <w:rsid w:val="004E1F13"/>
    <w:rsid w:val="004E201F"/>
    <w:rsid w:val="004E2595"/>
    <w:rsid w:val="004E33B0"/>
    <w:rsid w:val="004E36D9"/>
    <w:rsid w:val="004E3DC2"/>
    <w:rsid w:val="004E47DD"/>
    <w:rsid w:val="004E4A9A"/>
    <w:rsid w:val="004E4BAA"/>
    <w:rsid w:val="004E579D"/>
    <w:rsid w:val="004E67DD"/>
    <w:rsid w:val="004E6867"/>
    <w:rsid w:val="004E7949"/>
    <w:rsid w:val="004F01E4"/>
    <w:rsid w:val="004F0AC5"/>
    <w:rsid w:val="004F1412"/>
    <w:rsid w:val="004F1715"/>
    <w:rsid w:val="004F1DF5"/>
    <w:rsid w:val="004F20DE"/>
    <w:rsid w:val="004F3534"/>
    <w:rsid w:val="004F4439"/>
    <w:rsid w:val="004F4E68"/>
    <w:rsid w:val="004F4E9A"/>
    <w:rsid w:val="004F574C"/>
    <w:rsid w:val="004F69A1"/>
    <w:rsid w:val="004F6ED1"/>
    <w:rsid w:val="004F70E9"/>
    <w:rsid w:val="004F742E"/>
    <w:rsid w:val="004F7A23"/>
    <w:rsid w:val="00500889"/>
    <w:rsid w:val="00500AF4"/>
    <w:rsid w:val="00500B96"/>
    <w:rsid w:val="00501737"/>
    <w:rsid w:val="005021C9"/>
    <w:rsid w:val="00502CF6"/>
    <w:rsid w:val="005032EC"/>
    <w:rsid w:val="005033FB"/>
    <w:rsid w:val="005036F8"/>
    <w:rsid w:val="005038A2"/>
    <w:rsid w:val="00503D7D"/>
    <w:rsid w:val="00504915"/>
    <w:rsid w:val="0050498B"/>
    <w:rsid w:val="0051021D"/>
    <w:rsid w:val="00510496"/>
    <w:rsid w:val="00510FE9"/>
    <w:rsid w:val="00511631"/>
    <w:rsid w:val="00511ADB"/>
    <w:rsid w:val="00512480"/>
    <w:rsid w:val="00512CDE"/>
    <w:rsid w:val="0051373F"/>
    <w:rsid w:val="00513BF1"/>
    <w:rsid w:val="0051423C"/>
    <w:rsid w:val="00515380"/>
    <w:rsid w:val="00515403"/>
    <w:rsid w:val="0051563F"/>
    <w:rsid w:val="00515E1F"/>
    <w:rsid w:val="00516087"/>
    <w:rsid w:val="00516D56"/>
    <w:rsid w:val="00516E19"/>
    <w:rsid w:val="005178B3"/>
    <w:rsid w:val="00520A46"/>
    <w:rsid w:val="005214A3"/>
    <w:rsid w:val="005216FE"/>
    <w:rsid w:val="00521886"/>
    <w:rsid w:val="00521B56"/>
    <w:rsid w:val="00521E81"/>
    <w:rsid w:val="00522274"/>
    <w:rsid w:val="00523724"/>
    <w:rsid w:val="005242AB"/>
    <w:rsid w:val="00524426"/>
    <w:rsid w:val="00524E67"/>
    <w:rsid w:val="00525341"/>
    <w:rsid w:val="005253F9"/>
    <w:rsid w:val="0052691F"/>
    <w:rsid w:val="0052745B"/>
    <w:rsid w:val="00527852"/>
    <w:rsid w:val="00527D7F"/>
    <w:rsid w:val="00527DE2"/>
    <w:rsid w:val="005302C9"/>
    <w:rsid w:val="0053098E"/>
    <w:rsid w:val="00530C6B"/>
    <w:rsid w:val="00531436"/>
    <w:rsid w:val="00531F5D"/>
    <w:rsid w:val="0053222A"/>
    <w:rsid w:val="00532F8B"/>
    <w:rsid w:val="0053391C"/>
    <w:rsid w:val="005339B1"/>
    <w:rsid w:val="00533D88"/>
    <w:rsid w:val="0053414C"/>
    <w:rsid w:val="0053455E"/>
    <w:rsid w:val="00535144"/>
    <w:rsid w:val="00535A11"/>
    <w:rsid w:val="00536AAA"/>
    <w:rsid w:val="00536B3C"/>
    <w:rsid w:val="00536C15"/>
    <w:rsid w:val="00536E62"/>
    <w:rsid w:val="0053755A"/>
    <w:rsid w:val="005408F7"/>
    <w:rsid w:val="00540A40"/>
    <w:rsid w:val="00540F1D"/>
    <w:rsid w:val="005411D3"/>
    <w:rsid w:val="00541636"/>
    <w:rsid w:val="00542D85"/>
    <w:rsid w:val="005432E1"/>
    <w:rsid w:val="00545810"/>
    <w:rsid w:val="00545BC1"/>
    <w:rsid w:val="00545E2E"/>
    <w:rsid w:val="0054679C"/>
    <w:rsid w:val="005474B6"/>
    <w:rsid w:val="00547A30"/>
    <w:rsid w:val="00550494"/>
    <w:rsid w:val="0055114F"/>
    <w:rsid w:val="005516F4"/>
    <w:rsid w:val="00552399"/>
    <w:rsid w:val="0055351D"/>
    <w:rsid w:val="00554395"/>
    <w:rsid w:val="00554513"/>
    <w:rsid w:val="00554DC6"/>
    <w:rsid w:val="0055551B"/>
    <w:rsid w:val="005557A2"/>
    <w:rsid w:val="00555BAC"/>
    <w:rsid w:val="00555DE2"/>
    <w:rsid w:val="005563D6"/>
    <w:rsid w:val="0055659C"/>
    <w:rsid w:val="00556828"/>
    <w:rsid w:val="005606B1"/>
    <w:rsid w:val="00560BA6"/>
    <w:rsid w:val="00560E91"/>
    <w:rsid w:val="00562095"/>
    <w:rsid w:val="005620EE"/>
    <w:rsid w:val="00562254"/>
    <w:rsid w:val="005627D0"/>
    <w:rsid w:val="00562D02"/>
    <w:rsid w:val="00562ECB"/>
    <w:rsid w:val="005636C0"/>
    <w:rsid w:val="005639E9"/>
    <w:rsid w:val="00564334"/>
    <w:rsid w:val="00565238"/>
    <w:rsid w:val="0056572D"/>
    <w:rsid w:val="00565A1C"/>
    <w:rsid w:val="0056787D"/>
    <w:rsid w:val="00567AEC"/>
    <w:rsid w:val="0057015F"/>
    <w:rsid w:val="00570C80"/>
    <w:rsid w:val="00571679"/>
    <w:rsid w:val="00572658"/>
    <w:rsid w:val="00573A60"/>
    <w:rsid w:val="00573E49"/>
    <w:rsid w:val="00574254"/>
    <w:rsid w:val="00574790"/>
    <w:rsid w:val="00574AF8"/>
    <w:rsid w:val="0057535E"/>
    <w:rsid w:val="0057547F"/>
    <w:rsid w:val="00575914"/>
    <w:rsid w:val="00576162"/>
    <w:rsid w:val="00576777"/>
    <w:rsid w:val="0057742B"/>
    <w:rsid w:val="00577C06"/>
    <w:rsid w:val="00580850"/>
    <w:rsid w:val="005809FF"/>
    <w:rsid w:val="00581912"/>
    <w:rsid w:val="00581FF9"/>
    <w:rsid w:val="005833FA"/>
    <w:rsid w:val="005834FC"/>
    <w:rsid w:val="00583587"/>
    <w:rsid w:val="0058391A"/>
    <w:rsid w:val="005839B7"/>
    <w:rsid w:val="005839F1"/>
    <w:rsid w:val="00584EA6"/>
    <w:rsid w:val="00584F96"/>
    <w:rsid w:val="005851BA"/>
    <w:rsid w:val="00586170"/>
    <w:rsid w:val="00586296"/>
    <w:rsid w:val="00590022"/>
    <w:rsid w:val="005914D7"/>
    <w:rsid w:val="00592B31"/>
    <w:rsid w:val="00592E92"/>
    <w:rsid w:val="00593084"/>
    <w:rsid w:val="00594D7A"/>
    <w:rsid w:val="00594EC6"/>
    <w:rsid w:val="005951AC"/>
    <w:rsid w:val="00595E22"/>
    <w:rsid w:val="005961B3"/>
    <w:rsid w:val="005966AC"/>
    <w:rsid w:val="005971F9"/>
    <w:rsid w:val="005A0E3B"/>
    <w:rsid w:val="005A1052"/>
    <w:rsid w:val="005A113F"/>
    <w:rsid w:val="005A2427"/>
    <w:rsid w:val="005A243F"/>
    <w:rsid w:val="005A296E"/>
    <w:rsid w:val="005A3D31"/>
    <w:rsid w:val="005A62CD"/>
    <w:rsid w:val="005A70C7"/>
    <w:rsid w:val="005A78CC"/>
    <w:rsid w:val="005B0220"/>
    <w:rsid w:val="005B025E"/>
    <w:rsid w:val="005B02AF"/>
    <w:rsid w:val="005B039D"/>
    <w:rsid w:val="005B0639"/>
    <w:rsid w:val="005B0CF2"/>
    <w:rsid w:val="005B19CB"/>
    <w:rsid w:val="005B2074"/>
    <w:rsid w:val="005B2279"/>
    <w:rsid w:val="005B241E"/>
    <w:rsid w:val="005B2902"/>
    <w:rsid w:val="005B2969"/>
    <w:rsid w:val="005B3027"/>
    <w:rsid w:val="005B40B2"/>
    <w:rsid w:val="005B4A1B"/>
    <w:rsid w:val="005B4EBE"/>
    <w:rsid w:val="005B51C6"/>
    <w:rsid w:val="005B5903"/>
    <w:rsid w:val="005B6AFA"/>
    <w:rsid w:val="005B74E9"/>
    <w:rsid w:val="005B7DEC"/>
    <w:rsid w:val="005C0833"/>
    <w:rsid w:val="005C0ACA"/>
    <w:rsid w:val="005C3050"/>
    <w:rsid w:val="005C3141"/>
    <w:rsid w:val="005C4ED2"/>
    <w:rsid w:val="005C5667"/>
    <w:rsid w:val="005C5ECE"/>
    <w:rsid w:val="005C5EEA"/>
    <w:rsid w:val="005C62D8"/>
    <w:rsid w:val="005C6502"/>
    <w:rsid w:val="005C695C"/>
    <w:rsid w:val="005C751D"/>
    <w:rsid w:val="005C758D"/>
    <w:rsid w:val="005C762C"/>
    <w:rsid w:val="005C7761"/>
    <w:rsid w:val="005C7E63"/>
    <w:rsid w:val="005D024D"/>
    <w:rsid w:val="005D0557"/>
    <w:rsid w:val="005D059B"/>
    <w:rsid w:val="005D09A7"/>
    <w:rsid w:val="005D0D65"/>
    <w:rsid w:val="005D1649"/>
    <w:rsid w:val="005D1A65"/>
    <w:rsid w:val="005D1A69"/>
    <w:rsid w:val="005D1CB3"/>
    <w:rsid w:val="005D305C"/>
    <w:rsid w:val="005D381D"/>
    <w:rsid w:val="005D3CA6"/>
    <w:rsid w:val="005D4CED"/>
    <w:rsid w:val="005D4EB4"/>
    <w:rsid w:val="005D5A67"/>
    <w:rsid w:val="005D6E37"/>
    <w:rsid w:val="005D7213"/>
    <w:rsid w:val="005D73AF"/>
    <w:rsid w:val="005D7C06"/>
    <w:rsid w:val="005D7DE4"/>
    <w:rsid w:val="005E0CF0"/>
    <w:rsid w:val="005E10EA"/>
    <w:rsid w:val="005E180D"/>
    <w:rsid w:val="005E1AB4"/>
    <w:rsid w:val="005E1CAA"/>
    <w:rsid w:val="005E1CAD"/>
    <w:rsid w:val="005E25FE"/>
    <w:rsid w:val="005E2C05"/>
    <w:rsid w:val="005E2E8D"/>
    <w:rsid w:val="005E2FBC"/>
    <w:rsid w:val="005E3E9C"/>
    <w:rsid w:val="005E4357"/>
    <w:rsid w:val="005E4C28"/>
    <w:rsid w:val="005E5A0A"/>
    <w:rsid w:val="005E5B92"/>
    <w:rsid w:val="005E6A63"/>
    <w:rsid w:val="005E6BD7"/>
    <w:rsid w:val="005E6CA8"/>
    <w:rsid w:val="005E7D13"/>
    <w:rsid w:val="005F14AA"/>
    <w:rsid w:val="005F1A14"/>
    <w:rsid w:val="005F1A96"/>
    <w:rsid w:val="005F1B68"/>
    <w:rsid w:val="005F1F2D"/>
    <w:rsid w:val="005F3204"/>
    <w:rsid w:val="005F34C9"/>
    <w:rsid w:val="005F4716"/>
    <w:rsid w:val="005F4823"/>
    <w:rsid w:val="005F4C49"/>
    <w:rsid w:val="005F55E2"/>
    <w:rsid w:val="005F6061"/>
    <w:rsid w:val="005F6E7F"/>
    <w:rsid w:val="006003DF"/>
    <w:rsid w:val="00600E62"/>
    <w:rsid w:val="00601571"/>
    <w:rsid w:val="00601654"/>
    <w:rsid w:val="00601B9D"/>
    <w:rsid w:val="0060281E"/>
    <w:rsid w:val="00602C00"/>
    <w:rsid w:val="00602F9C"/>
    <w:rsid w:val="0060443C"/>
    <w:rsid w:val="00604979"/>
    <w:rsid w:val="00604EA6"/>
    <w:rsid w:val="00605A76"/>
    <w:rsid w:val="00606DF7"/>
    <w:rsid w:val="00607145"/>
    <w:rsid w:val="006103B9"/>
    <w:rsid w:val="006106EC"/>
    <w:rsid w:val="0061132F"/>
    <w:rsid w:val="006114E4"/>
    <w:rsid w:val="00611E41"/>
    <w:rsid w:val="006125A9"/>
    <w:rsid w:val="0061270E"/>
    <w:rsid w:val="00612F9C"/>
    <w:rsid w:val="00613206"/>
    <w:rsid w:val="00613AE3"/>
    <w:rsid w:val="00614418"/>
    <w:rsid w:val="00616619"/>
    <w:rsid w:val="0061670C"/>
    <w:rsid w:val="00617007"/>
    <w:rsid w:val="006171D8"/>
    <w:rsid w:val="006173C1"/>
    <w:rsid w:val="006178ED"/>
    <w:rsid w:val="00617D49"/>
    <w:rsid w:val="00617FAC"/>
    <w:rsid w:val="006209C1"/>
    <w:rsid w:val="00620BD2"/>
    <w:rsid w:val="006216CF"/>
    <w:rsid w:val="00622291"/>
    <w:rsid w:val="006229F4"/>
    <w:rsid w:val="0062328D"/>
    <w:rsid w:val="006234DA"/>
    <w:rsid w:val="006244BB"/>
    <w:rsid w:val="006245D9"/>
    <w:rsid w:val="006249B6"/>
    <w:rsid w:val="00625633"/>
    <w:rsid w:val="00626A86"/>
    <w:rsid w:val="0062704C"/>
    <w:rsid w:val="00630252"/>
    <w:rsid w:val="00630B5C"/>
    <w:rsid w:val="006314EC"/>
    <w:rsid w:val="0063214F"/>
    <w:rsid w:val="00632F62"/>
    <w:rsid w:val="00632FE6"/>
    <w:rsid w:val="00633D5C"/>
    <w:rsid w:val="0063402E"/>
    <w:rsid w:val="0063496C"/>
    <w:rsid w:val="00634A3A"/>
    <w:rsid w:val="00634DE5"/>
    <w:rsid w:val="00634DEE"/>
    <w:rsid w:val="006354E7"/>
    <w:rsid w:val="00635B54"/>
    <w:rsid w:val="0063659B"/>
    <w:rsid w:val="00636BA6"/>
    <w:rsid w:val="00636DAA"/>
    <w:rsid w:val="006406DA"/>
    <w:rsid w:val="00640A5E"/>
    <w:rsid w:val="00641B12"/>
    <w:rsid w:val="00641C96"/>
    <w:rsid w:val="00642421"/>
    <w:rsid w:val="00642FFB"/>
    <w:rsid w:val="006435BC"/>
    <w:rsid w:val="00643696"/>
    <w:rsid w:val="0064428A"/>
    <w:rsid w:val="00645A82"/>
    <w:rsid w:val="00645B64"/>
    <w:rsid w:val="00645E43"/>
    <w:rsid w:val="006461A4"/>
    <w:rsid w:val="006464A3"/>
    <w:rsid w:val="00646552"/>
    <w:rsid w:val="00646742"/>
    <w:rsid w:val="0065059B"/>
    <w:rsid w:val="00650962"/>
    <w:rsid w:val="00652600"/>
    <w:rsid w:val="00652BA1"/>
    <w:rsid w:val="0065302E"/>
    <w:rsid w:val="006530B5"/>
    <w:rsid w:val="006534A6"/>
    <w:rsid w:val="00653E4E"/>
    <w:rsid w:val="00654564"/>
    <w:rsid w:val="00654995"/>
    <w:rsid w:val="00654CA2"/>
    <w:rsid w:val="006573E4"/>
    <w:rsid w:val="006600F9"/>
    <w:rsid w:val="00660879"/>
    <w:rsid w:val="00660967"/>
    <w:rsid w:val="00660D44"/>
    <w:rsid w:val="0066134A"/>
    <w:rsid w:val="0066147F"/>
    <w:rsid w:val="00661C36"/>
    <w:rsid w:val="00662369"/>
    <w:rsid w:val="0066247F"/>
    <w:rsid w:val="00662A58"/>
    <w:rsid w:val="00662BE2"/>
    <w:rsid w:val="00663F69"/>
    <w:rsid w:val="0066450D"/>
    <w:rsid w:val="0066473B"/>
    <w:rsid w:val="006648D0"/>
    <w:rsid w:val="006648F4"/>
    <w:rsid w:val="006654E5"/>
    <w:rsid w:val="006659C2"/>
    <w:rsid w:val="00666167"/>
    <w:rsid w:val="006663E4"/>
    <w:rsid w:val="006669EC"/>
    <w:rsid w:val="006671FA"/>
    <w:rsid w:val="00667307"/>
    <w:rsid w:val="00667F01"/>
    <w:rsid w:val="0067132B"/>
    <w:rsid w:val="00671963"/>
    <w:rsid w:val="00671BD7"/>
    <w:rsid w:val="0067222F"/>
    <w:rsid w:val="00672255"/>
    <w:rsid w:val="00672AFC"/>
    <w:rsid w:val="00674D40"/>
    <w:rsid w:val="00674F75"/>
    <w:rsid w:val="006759F6"/>
    <w:rsid w:val="00676800"/>
    <w:rsid w:val="00677280"/>
    <w:rsid w:val="0067757F"/>
    <w:rsid w:val="00677BF7"/>
    <w:rsid w:val="00677D8D"/>
    <w:rsid w:val="00677EED"/>
    <w:rsid w:val="00677F4F"/>
    <w:rsid w:val="00680D57"/>
    <w:rsid w:val="00680FF3"/>
    <w:rsid w:val="00681AF9"/>
    <w:rsid w:val="00681D21"/>
    <w:rsid w:val="0068245A"/>
    <w:rsid w:val="006833DB"/>
    <w:rsid w:val="00683960"/>
    <w:rsid w:val="00683FA1"/>
    <w:rsid w:val="00684025"/>
    <w:rsid w:val="006847BD"/>
    <w:rsid w:val="00685AC9"/>
    <w:rsid w:val="006861DC"/>
    <w:rsid w:val="006865A9"/>
    <w:rsid w:val="00687A3E"/>
    <w:rsid w:val="00690E61"/>
    <w:rsid w:val="00691070"/>
    <w:rsid w:val="00691550"/>
    <w:rsid w:val="00691BB3"/>
    <w:rsid w:val="00691CC1"/>
    <w:rsid w:val="00691FE7"/>
    <w:rsid w:val="0069208F"/>
    <w:rsid w:val="00692703"/>
    <w:rsid w:val="00692D40"/>
    <w:rsid w:val="00692DEE"/>
    <w:rsid w:val="00693230"/>
    <w:rsid w:val="00693AC5"/>
    <w:rsid w:val="00694035"/>
    <w:rsid w:val="006942E2"/>
    <w:rsid w:val="00694B89"/>
    <w:rsid w:val="00694E2B"/>
    <w:rsid w:val="006951E5"/>
    <w:rsid w:val="006955EB"/>
    <w:rsid w:val="00695CB4"/>
    <w:rsid w:val="00696297"/>
    <w:rsid w:val="00696C78"/>
    <w:rsid w:val="00697298"/>
    <w:rsid w:val="00697F56"/>
    <w:rsid w:val="006A01A4"/>
    <w:rsid w:val="006A096B"/>
    <w:rsid w:val="006A150F"/>
    <w:rsid w:val="006A1567"/>
    <w:rsid w:val="006A15F3"/>
    <w:rsid w:val="006A16F9"/>
    <w:rsid w:val="006A18AE"/>
    <w:rsid w:val="006A207F"/>
    <w:rsid w:val="006A328E"/>
    <w:rsid w:val="006A3EA5"/>
    <w:rsid w:val="006A4049"/>
    <w:rsid w:val="006A4056"/>
    <w:rsid w:val="006A48C2"/>
    <w:rsid w:val="006A5E7F"/>
    <w:rsid w:val="006A5F58"/>
    <w:rsid w:val="006A61C6"/>
    <w:rsid w:val="006A6A91"/>
    <w:rsid w:val="006B1758"/>
    <w:rsid w:val="006B191C"/>
    <w:rsid w:val="006B36CB"/>
    <w:rsid w:val="006B3A64"/>
    <w:rsid w:val="006B3C83"/>
    <w:rsid w:val="006B4012"/>
    <w:rsid w:val="006B4190"/>
    <w:rsid w:val="006B556C"/>
    <w:rsid w:val="006B576B"/>
    <w:rsid w:val="006B7050"/>
    <w:rsid w:val="006B77AA"/>
    <w:rsid w:val="006C0DCC"/>
    <w:rsid w:val="006C1DFA"/>
    <w:rsid w:val="006C1E0E"/>
    <w:rsid w:val="006C2080"/>
    <w:rsid w:val="006C23E8"/>
    <w:rsid w:val="006C2525"/>
    <w:rsid w:val="006C292C"/>
    <w:rsid w:val="006C3499"/>
    <w:rsid w:val="006C3C97"/>
    <w:rsid w:val="006C448F"/>
    <w:rsid w:val="006C4826"/>
    <w:rsid w:val="006C508E"/>
    <w:rsid w:val="006C53CE"/>
    <w:rsid w:val="006C565C"/>
    <w:rsid w:val="006C5A16"/>
    <w:rsid w:val="006C605F"/>
    <w:rsid w:val="006C7C67"/>
    <w:rsid w:val="006D07A4"/>
    <w:rsid w:val="006D12E4"/>
    <w:rsid w:val="006D1F4D"/>
    <w:rsid w:val="006D2F95"/>
    <w:rsid w:val="006D4359"/>
    <w:rsid w:val="006D5919"/>
    <w:rsid w:val="006D696D"/>
    <w:rsid w:val="006D799A"/>
    <w:rsid w:val="006D7A29"/>
    <w:rsid w:val="006D7A7C"/>
    <w:rsid w:val="006E0059"/>
    <w:rsid w:val="006E00AC"/>
    <w:rsid w:val="006E0BA7"/>
    <w:rsid w:val="006E0E27"/>
    <w:rsid w:val="006E1C6F"/>
    <w:rsid w:val="006E1CA5"/>
    <w:rsid w:val="006E1CCA"/>
    <w:rsid w:val="006E1D37"/>
    <w:rsid w:val="006E2310"/>
    <w:rsid w:val="006E268C"/>
    <w:rsid w:val="006E39B6"/>
    <w:rsid w:val="006E432C"/>
    <w:rsid w:val="006E436D"/>
    <w:rsid w:val="006E4B0F"/>
    <w:rsid w:val="006E66CB"/>
    <w:rsid w:val="006E743B"/>
    <w:rsid w:val="006F0125"/>
    <w:rsid w:val="006F05F3"/>
    <w:rsid w:val="006F1132"/>
    <w:rsid w:val="006F1ACE"/>
    <w:rsid w:val="006F329E"/>
    <w:rsid w:val="006F35A3"/>
    <w:rsid w:val="006F3E2C"/>
    <w:rsid w:val="006F4043"/>
    <w:rsid w:val="006F4357"/>
    <w:rsid w:val="006F5E56"/>
    <w:rsid w:val="006F6EAE"/>
    <w:rsid w:val="006F71BE"/>
    <w:rsid w:val="006F7A67"/>
    <w:rsid w:val="0070017D"/>
    <w:rsid w:val="00701414"/>
    <w:rsid w:val="0070201C"/>
    <w:rsid w:val="0070214C"/>
    <w:rsid w:val="007021A4"/>
    <w:rsid w:val="00702231"/>
    <w:rsid w:val="007038F4"/>
    <w:rsid w:val="00703BD1"/>
    <w:rsid w:val="00703BD4"/>
    <w:rsid w:val="00704307"/>
    <w:rsid w:val="00704836"/>
    <w:rsid w:val="00704E8E"/>
    <w:rsid w:val="00705C1F"/>
    <w:rsid w:val="00706AD9"/>
    <w:rsid w:val="00711117"/>
    <w:rsid w:val="00711699"/>
    <w:rsid w:val="007125B5"/>
    <w:rsid w:val="00712DD6"/>
    <w:rsid w:val="00713CD6"/>
    <w:rsid w:val="00713FFD"/>
    <w:rsid w:val="00714C2A"/>
    <w:rsid w:val="0071560E"/>
    <w:rsid w:val="0071588B"/>
    <w:rsid w:val="00715915"/>
    <w:rsid w:val="00715E92"/>
    <w:rsid w:val="0071669E"/>
    <w:rsid w:val="00717658"/>
    <w:rsid w:val="00720232"/>
    <w:rsid w:val="00721A70"/>
    <w:rsid w:val="00721AB6"/>
    <w:rsid w:val="00723434"/>
    <w:rsid w:val="00723695"/>
    <w:rsid w:val="00724075"/>
    <w:rsid w:val="00724517"/>
    <w:rsid w:val="00724DDB"/>
    <w:rsid w:val="007271C2"/>
    <w:rsid w:val="00727648"/>
    <w:rsid w:val="0073035B"/>
    <w:rsid w:val="0073060C"/>
    <w:rsid w:val="0073171C"/>
    <w:rsid w:val="00731792"/>
    <w:rsid w:val="0073214B"/>
    <w:rsid w:val="0073237E"/>
    <w:rsid w:val="00732A52"/>
    <w:rsid w:val="00732AC2"/>
    <w:rsid w:val="0073335F"/>
    <w:rsid w:val="007337A0"/>
    <w:rsid w:val="0073394B"/>
    <w:rsid w:val="007346B5"/>
    <w:rsid w:val="00736CC7"/>
    <w:rsid w:val="0073748C"/>
    <w:rsid w:val="00737C2B"/>
    <w:rsid w:val="00740660"/>
    <w:rsid w:val="00740926"/>
    <w:rsid w:val="00740977"/>
    <w:rsid w:val="00740B6A"/>
    <w:rsid w:val="00741822"/>
    <w:rsid w:val="007424B8"/>
    <w:rsid w:val="00742B32"/>
    <w:rsid w:val="0074333E"/>
    <w:rsid w:val="0074334B"/>
    <w:rsid w:val="007439FA"/>
    <w:rsid w:val="00743DD4"/>
    <w:rsid w:val="00744025"/>
    <w:rsid w:val="00744A08"/>
    <w:rsid w:val="0074513A"/>
    <w:rsid w:val="0074552D"/>
    <w:rsid w:val="00745AB0"/>
    <w:rsid w:val="00745B50"/>
    <w:rsid w:val="00745C91"/>
    <w:rsid w:val="00745FDA"/>
    <w:rsid w:val="00747A47"/>
    <w:rsid w:val="00747B07"/>
    <w:rsid w:val="00747FB6"/>
    <w:rsid w:val="00751664"/>
    <w:rsid w:val="00752119"/>
    <w:rsid w:val="0075250C"/>
    <w:rsid w:val="007528E1"/>
    <w:rsid w:val="00752999"/>
    <w:rsid w:val="00752F20"/>
    <w:rsid w:val="00753896"/>
    <w:rsid w:val="00754005"/>
    <w:rsid w:val="0075431D"/>
    <w:rsid w:val="0075457C"/>
    <w:rsid w:val="007545D9"/>
    <w:rsid w:val="00755627"/>
    <w:rsid w:val="0075569C"/>
    <w:rsid w:val="007557F2"/>
    <w:rsid w:val="00755861"/>
    <w:rsid w:val="007560BB"/>
    <w:rsid w:val="00757ADC"/>
    <w:rsid w:val="007605DA"/>
    <w:rsid w:val="00760EF1"/>
    <w:rsid w:val="00762335"/>
    <w:rsid w:val="00763170"/>
    <w:rsid w:val="00763792"/>
    <w:rsid w:val="00763DD6"/>
    <w:rsid w:val="00764253"/>
    <w:rsid w:val="00764718"/>
    <w:rsid w:val="00764AFD"/>
    <w:rsid w:val="00764FD4"/>
    <w:rsid w:val="00765880"/>
    <w:rsid w:val="00765A51"/>
    <w:rsid w:val="00765B09"/>
    <w:rsid w:val="00765C65"/>
    <w:rsid w:val="007661BF"/>
    <w:rsid w:val="0076682E"/>
    <w:rsid w:val="00766D9A"/>
    <w:rsid w:val="00767B0A"/>
    <w:rsid w:val="00767C18"/>
    <w:rsid w:val="00770168"/>
    <w:rsid w:val="00770237"/>
    <w:rsid w:val="00771157"/>
    <w:rsid w:val="0077216E"/>
    <w:rsid w:val="00772AE7"/>
    <w:rsid w:val="0077402A"/>
    <w:rsid w:val="007749F3"/>
    <w:rsid w:val="00776186"/>
    <w:rsid w:val="00776C1C"/>
    <w:rsid w:val="00776CDD"/>
    <w:rsid w:val="00777F69"/>
    <w:rsid w:val="00777FD0"/>
    <w:rsid w:val="00780084"/>
    <w:rsid w:val="00780BCB"/>
    <w:rsid w:val="00781E6B"/>
    <w:rsid w:val="007824E1"/>
    <w:rsid w:val="00783226"/>
    <w:rsid w:val="00783313"/>
    <w:rsid w:val="00783BB8"/>
    <w:rsid w:val="00783D0E"/>
    <w:rsid w:val="00784105"/>
    <w:rsid w:val="007845F3"/>
    <w:rsid w:val="007849F6"/>
    <w:rsid w:val="007859BD"/>
    <w:rsid w:val="00785BA5"/>
    <w:rsid w:val="00785BDF"/>
    <w:rsid w:val="007863FD"/>
    <w:rsid w:val="00786A90"/>
    <w:rsid w:val="0078719C"/>
    <w:rsid w:val="007875C7"/>
    <w:rsid w:val="00787D04"/>
    <w:rsid w:val="007904D7"/>
    <w:rsid w:val="007908F7"/>
    <w:rsid w:val="00790FDB"/>
    <w:rsid w:val="00791C1E"/>
    <w:rsid w:val="00792425"/>
    <w:rsid w:val="00792CA2"/>
    <w:rsid w:val="00792CE2"/>
    <w:rsid w:val="0079396F"/>
    <w:rsid w:val="00793B23"/>
    <w:rsid w:val="00794015"/>
    <w:rsid w:val="007949DD"/>
    <w:rsid w:val="00794F29"/>
    <w:rsid w:val="0079619F"/>
    <w:rsid w:val="00796797"/>
    <w:rsid w:val="00796E9B"/>
    <w:rsid w:val="00797083"/>
    <w:rsid w:val="00797303"/>
    <w:rsid w:val="00797DB6"/>
    <w:rsid w:val="007A09C8"/>
    <w:rsid w:val="007A09DB"/>
    <w:rsid w:val="007A0EE1"/>
    <w:rsid w:val="007A0FCC"/>
    <w:rsid w:val="007A1536"/>
    <w:rsid w:val="007A1B1C"/>
    <w:rsid w:val="007A2A80"/>
    <w:rsid w:val="007A46A7"/>
    <w:rsid w:val="007A4B44"/>
    <w:rsid w:val="007A4C1F"/>
    <w:rsid w:val="007A51F9"/>
    <w:rsid w:val="007A535B"/>
    <w:rsid w:val="007A5984"/>
    <w:rsid w:val="007A5FA4"/>
    <w:rsid w:val="007A67FA"/>
    <w:rsid w:val="007A687A"/>
    <w:rsid w:val="007A68B4"/>
    <w:rsid w:val="007A6E7F"/>
    <w:rsid w:val="007A7D35"/>
    <w:rsid w:val="007A7DEC"/>
    <w:rsid w:val="007B06BC"/>
    <w:rsid w:val="007B07E3"/>
    <w:rsid w:val="007B0A05"/>
    <w:rsid w:val="007B0A7A"/>
    <w:rsid w:val="007B186E"/>
    <w:rsid w:val="007B2C9C"/>
    <w:rsid w:val="007B2E5C"/>
    <w:rsid w:val="007B2FCA"/>
    <w:rsid w:val="007B3128"/>
    <w:rsid w:val="007B329B"/>
    <w:rsid w:val="007B3749"/>
    <w:rsid w:val="007B4A9A"/>
    <w:rsid w:val="007B4FA6"/>
    <w:rsid w:val="007B5038"/>
    <w:rsid w:val="007B53ED"/>
    <w:rsid w:val="007B758C"/>
    <w:rsid w:val="007B7596"/>
    <w:rsid w:val="007C011D"/>
    <w:rsid w:val="007C13A6"/>
    <w:rsid w:val="007C20CB"/>
    <w:rsid w:val="007C20D7"/>
    <w:rsid w:val="007C26CB"/>
    <w:rsid w:val="007C2708"/>
    <w:rsid w:val="007C28FE"/>
    <w:rsid w:val="007C3EA9"/>
    <w:rsid w:val="007C4CEA"/>
    <w:rsid w:val="007C545A"/>
    <w:rsid w:val="007C593D"/>
    <w:rsid w:val="007C6054"/>
    <w:rsid w:val="007C67B8"/>
    <w:rsid w:val="007C6976"/>
    <w:rsid w:val="007C6E57"/>
    <w:rsid w:val="007D0B87"/>
    <w:rsid w:val="007D0B9B"/>
    <w:rsid w:val="007D0CEB"/>
    <w:rsid w:val="007D1841"/>
    <w:rsid w:val="007D1901"/>
    <w:rsid w:val="007D1A93"/>
    <w:rsid w:val="007D1A9B"/>
    <w:rsid w:val="007D1B5C"/>
    <w:rsid w:val="007D2980"/>
    <w:rsid w:val="007D2FF7"/>
    <w:rsid w:val="007D3718"/>
    <w:rsid w:val="007D3809"/>
    <w:rsid w:val="007D3BD4"/>
    <w:rsid w:val="007D3DB5"/>
    <w:rsid w:val="007D4264"/>
    <w:rsid w:val="007D4B5C"/>
    <w:rsid w:val="007D4F7A"/>
    <w:rsid w:val="007D59AB"/>
    <w:rsid w:val="007D5AC0"/>
    <w:rsid w:val="007D6819"/>
    <w:rsid w:val="007D6A4B"/>
    <w:rsid w:val="007D6CEC"/>
    <w:rsid w:val="007D70CC"/>
    <w:rsid w:val="007E0308"/>
    <w:rsid w:val="007E08A3"/>
    <w:rsid w:val="007E0DD7"/>
    <w:rsid w:val="007E162E"/>
    <w:rsid w:val="007E1A74"/>
    <w:rsid w:val="007E1BED"/>
    <w:rsid w:val="007E1FE1"/>
    <w:rsid w:val="007E20CC"/>
    <w:rsid w:val="007E2520"/>
    <w:rsid w:val="007E2CFD"/>
    <w:rsid w:val="007E2EAC"/>
    <w:rsid w:val="007E2EBE"/>
    <w:rsid w:val="007E4207"/>
    <w:rsid w:val="007E540C"/>
    <w:rsid w:val="007E5BEB"/>
    <w:rsid w:val="007E5C7A"/>
    <w:rsid w:val="007E5CD8"/>
    <w:rsid w:val="007E6F68"/>
    <w:rsid w:val="007E749D"/>
    <w:rsid w:val="007E7931"/>
    <w:rsid w:val="007F0726"/>
    <w:rsid w:val="007F07BC"/>
    <w:rsid w:val="007F1457"/>
    <w:rsid w:val="007F1A1B"/>
    <w:rsid w:val="007F2159"/>
    <w:rsid w:val="007F226D"/>
    <w:rsid w:val="007F2329"/>
    <w:rsid w:val="007F2BC1"/>
    <w:rsid w:val="007F3FB0"/>
    <w:rsid w:val="007F482F"/>
    <w:rsid w:val="007F4929"/>
    <w:rsid w:val="007F4A3A"/>
    <w:rsid w:val="007F4D76"/>
    <w:rsid w:val="007F56BD"/>
    <w:rsid w:val="007F56E1"/>
    <w:rsid w:val="007F58AE"/>
    <w:rsid w:val="007F6E96"/>
    <w:rsid w:val="007F74A5"/>
    <w:rsid w:val="008006BC"/>
    <w:rsid w:val="00800EBC"/>
    <w:rsid w:val="008010E8"/>
    <w:rsid w:val="008012C0"/>
    <w:rsid w:val="0080163B"/>
    <w:rsid w:val="008016FD"/>
    <w:rsid w:val="0080177C"/>
    <w:rsid w:val="00801B01"/>
    <w:rsid w:val="008021C7"/>
    <w:rsid w:val="0080276A"/>
    <w:rsid w:val="00804946"/>
    <w:rsid w:val="00805836"/>
    <w:rsid w:val="00805954"/>
    <w:rsid w:val="00805A81"/>
    <w:rsid w:val="008074DA"/>
    <w:rsid w:val="0080781B"/>
    <w:rsid w:val="0081046D"/>
    <w:rsid w:val="00810E05"/>
    <w:rsid w:val="008117C2"/>
    <w:rsid w:val="00811EFB"/>
    <w:rsid w:val="00812030"/>
    <w:rsid w:val="00812FF4"/>
    <w:rsid w:val="00813B58"/>
    <w:rsid w:val="00813ED6"/>
    <w:rsid w:val="00813F60"/>
    <w:rsid w:val="008142BC"/>
    <w:rsid w:val="008153E3"/>
    <w:rsid w:val="00815B10"/>
    <w:rsid w:val="00815E19"/>
    <w:rsid w:val="0081710D"/>
    <w:rsid w:val="00817276"/>
    <w:rsid w:val="00817295"/>
    <w:rsid w:val="0081734C"/>
    <w:rsid w:val="00817891"/>
    <w:rsid w:val="0082038E"/>
    <w:rsid w:val="00820E32"/>
    <w:rsid w:val="0082102F"/>
    <w:rsid w:val="00821406"/>
    <w:rsid w:val="00821739"/>
    <w:rsid w:val="0082252A"/>
    <w:rsid w:val="00822D6D"/>
    <w:rsid w:val="0082391A"/>
    <w:rsid w:val="00823AC3"/>
    <w:rsid w:val="00824B59"/>
    <w:rsid w:val="00824CA1"/>
    <w:rsid w:val="00825012"/>
    <w:rsid w:val="008257F8"/>
    <w:rsid w:val="00826566"/>
    <w:rsid w:val="008270A4"/>
    <w:rsid w:val="008273F4"/>
    <w:rsid w:val="008305F0"/>
    <w:rsid w:val="00830AE7"/>
    <w:rsid w:val="00830C90"/>
    <w:rsid w:val="0083179B"/>
    <w:rsid w:val="00831892"/>
    <w:rsid w:val="0083205C"/>
    <w:rsid w:val="0083238B"/>
    <w:rsid w:val="008324F3"/>
    <w:rsid w:val="00832734"/>
    <w:rsid w:val="00832C03"/>
    <w:rsid w:val="00832E82"/>
    <w:rsid w:val="00832EE8"/>
    <w:rsid w:val="00833402"/>
    <w:rsid w:val="008344C9"/>
    <w:rsid w:val="0083520E"/>
    <w:rsid w:val="0083568B"/>
    <w:rsid w:val="008356D5"/>
    <w:rsid w:val="00835ACA"/>
    <w:rsid w:val="00835E92"/>
    <w:rsid w:val="008372F2"/>
    <w:rsid w:val="00837846"/>
    <w:rsid w:val="008378DF"/>
    <w:rsid w:val="00840314"/>
    <w:rsid w:val="0084054A"/>
    <w:rsid w:val="008415AE"/>
    <w:rsid w:val="008416BB"/>
    <w:rsid w:val="008418FB"/>
    <w:rsid w:val="00841F70"/>
    <w:rsid w:val="00842E76"/>
    <w:rsid w:val="0084379B"/>
    <w:rsid w:val="00844989"/>
    <w:rsid w:val="00844D53"/>
    <w:rsid w:val="00844D68"/>
    <w:rsid w:val="0084598A"/>
    <w:rsid w:val="00845B35"/>
    <w:rsid w:val="00846615"/>
    <w:rsid w:val="00846A3A"/>
    <w:rsid w:val="00846A9D"/>
    <w:rsid w:val="00846D4A"/>
    <w:rsid w:val="00846F2C"/>
    <w:rsid w:val="008476BC"/>
    <w:rsid w:val="008479CE"/>
    <w:rsid w:val="00847ABA"/>
    <w:rsid w:val="00847C67"/>
    <w:rsid w:val="00847CBD"/>
    <w:rsid w:val="0085056C"/>
    <w:rsid w:val="0085089D"/>
    <w:rsid w:val="008508C3"/>
    <w:rsid w:val="00850C42"/>
    <w:rsid w:val="00850EA0"/>
    <w:rsid w:val="00851190"/>
    <w:rsid w:val="008511F4"/>
    <w:rsid w:val="0085152F"/>
    <w:rsid w:val="00851F77"/>
    <w:rsid w:val="008521F9"/>
    <w:rsid w:val="008528B6"/>
    <w:rsid w:val="008533B1"/>
    <w:rsid w:val="00854A5D"/>
    <w:rsid w:val="00854B10"/>
    <w:rsid w:val="00855148"/>
    <w:rsid w:val="00855209"/>
    <w:rsid w:val="00856E42"/>
    <w:rsid w:val="00857002"/>
    <w:rsid w:val="0085764D"/>
    <w:rsid w:val="008578CA"/>
    <w:rsid w:val="00857A5E"/>
    <w:rsid w:val="00860175"/>
    <w:rsid w:val="008603B5"/>
    <w:rsid w:val="00860407"/>
    <w:rsid w:val="00860611"/>
    <w:rsid w:val="0086210B"/>
    <w:rsid w:val="008622A3"/>
    <w:rsid w:val="00862919"/>
    <w:rsid w:val="00862FE1"/>
    <w:rsid w:val="00863343"/>
    <w:rsid w:val="00864729"/>
    <w:rsid w:val="0086532D"/>
    <w:rsid w:val="0086538B"/>
    <w:rsid w:val="0086574D"/>
    <w:rsid w:val="00865ECA"/>
    <w:rsid w:val="008660E4"/>
    <w:rsid w:val="00866C06"/>
    <w:rsid w:val="008675E8"/>
    <w:rsid w:val="008705E3"/>
    <w:rsid w:val="00870BB2"/>
    <w:rsid w:val="00870BF4"/>
    <w:rsid w:val="00870D8D"/>
    <w:rsid w:val="00870E86"/>
    <w:rsid w:val="00871FA3"/>
    <w:rsid w:val="00871FA9"/>
    <w:rsid w:val="00872B9B"/>
    <w:rsid w:val="00873370"/>
    <w:rsid w:val="00874259"/>
    <w:rsid w:val="008749A3"/>
    <w:rsid w:val="00875D7B"/>
    <w:rsid w:val="008768BE"/>
    <w:rsid w:val="00876B46"/>
    <w:rsid w:val="00877AC6"/>
    <w:rsid w:val="0088011C"/>
    <w:rsid w:val="00880B96"/>
    <w:rsid w:val="00881431"/>
    <w:rsid w:val="008815BD"/>
    <w:rsid w:val="00881653"/>
    <w:rsid w:val="00883087"/>
    <w:rsid w:val="0088327F"/>
    <w:rsid w:val="00883611"/>
    <w:rsid w:val="0088517F"/>
    <w:rsid w:val="00885565"/>
    <w:rsid w:val="00885D80"/>
    <w:rsid w:val="008860F0"/>
    <w:rsid w:val="00887A84"/>
    <w:rsid w:val="008902E5"/>
    <w:rsid w:val="00891211"/>
    <w:rsid w:val="00891E67"/>
    <w:rsid w:val="008923EA"/>
    <w:rsid w:val="00892678"/>
    <w:rsid w:val="00893732"/>
    <w:rsid w:val="008941CA"/>
    <w:rsid w:val="00894BEC"/>
    <w:rsid w:val="00894D53"/>
    <w:rsid w:val="00894E4C"/>
    <w:rsid w:val="00895E0A"/>
    <w:rsid w:val="008963F2"/>
    <w:rsid w:val="00896719"/>
    <w:rsid w:val="00897596"/>
    <w:rsid w:val="00897B9D"/>
    <w:rsid w:val="00897C94"/>
    <w:rsid w:val="008A2324"/>
    <w:rsid w:val="008A2495"/>
    <w:rsid w:val="008A40E0"/>
    <w:rsid w:val="008A5D90"/>
    <w:rsid w:val="008A5E69"/>
    <w:rsid w:val="008A749E"/>
    <w:rsid w:val="008A7652"/>
    <w:rsid w:val="008A798D"/>
    <w:rsid w:val="008B0A57"/>
    <w:rsid w:val="008B1000"/>
    <w:rsid w:val="008B1C9B"/>
    <w:rsid w:val="008B2F51"/>
    <w:rsid w:val="008B3B2B"/>
    <w:rsid w:val="008B4324"/>
    <w:rsid w:val="008B4363"/>
    <w:rsid w:val="008B47B1"/>
    <w:rsid w:val="008B47CC"/>
    <w:rsid w:val="008B4C7A"/>
    <w:rsid w:val="008B4D72"/>
    <w:rsid w:val="008B5251"/>
    <w:rsid w:val="008B5297"/>
    <w:rsid w:val="008B60EA"/>
    <w:rsid w:val="008B64D2"/>
    <w:rsid w:val="008B6F12"/>
    <w:rsid w:val="008B7DCA"/>
    <w:rsid w:val="008C14CC"/>
    <w:rsid w:val="008C1676"/>
    <w:rsid w:val="008C17DF"/>
    <w:rsid w:val="008C1DE0"/>
    <w:rsid w:val="008C246B"/>
    <w:rsid w:val="008C2BEB"/>
    <w:rsid w:val="008C2C12"/>
    <w:rsid w:val="008C35F4"/>
    <w:rsid w:val="008C3F5C"/>
    <w:rsid w:val="008C4744"/>
    <w:rsid w:val="008C54B0"/>
    <w:rsid w:val="008C57BE"/>
    <w:rsid w:val="008C6443"/>
    <w:rsid w:val="008C6E1F"/>
    <w:rsid w:val="008C6EBC"/>
    <w:rsid w:val="008C6EE0"/>
    <w:rsid w:val="008C7141"/>
    <w:rsid w:val="008C717C"/>
    <w:rsid w:val="008C73A5"/>
    <w:rsid w:val="008D1707"/>
    <w:rsid w:val="008D2204"/>
    <w:rsid w:val="008D2D2B"/>
    <w:rsid w:val="008D392F"/>
    <w:rsid w:val="008D3E27"/>
    <w:rsid w:val="008D42C1"/>
    <w:rsid w:val="008D4BB6"/>
    <w:rsid w:val="008D4F5F"/>
    <w:rsid w:val="008D5849"/>
    <w:rsid w:val="008D6BC4"/>
    <w:rsid w:val="008D6BE6"/>
    <w:rsid w:val="008D6CF5"/>
    <w:rsid w:val="008E156A"/>
    <w:rsid w:val="008E1E89"/>
    <w:rsid w:val="008E3254"/>
    <w:rsid w:val="008E3F18"/>
    <w:rsid w:val="008E4617"/>
    <w:rsid w:val="008E4DFF"/>
    <w:rsid w:val="008E5BE6"/>
    <w:rsid w:val="008E627A"/>
    <w:rsid w:val="008E67C4"/>
    <w:rsid w:val="008E6C11"/>
    <w:rsid w:val="008E6C8D"/>
    <w:rsid w:val="008E7259"/>
    <w:rsid w:val="008E79F9"/>
    <w:rsid w:val="008E7C4E"/>
    <w:rsid w:val="008F033F"/>
    <w:rsid w:val="008F0DC6"/>
    <w:rsid w:val="008F0E82"/>
    <w:rsid w:val="008F2DE3"/>
    <w:rsid w:val="008F32E0"/>
    <w:rsid w:val="008F3346"/>
    <w:rsid w:val="008F391A"/>
    <w:rsid w:val="008F396A"/>
    <w:rsid w:val="008F3BBA"/>
    <w:rsid w:val="008F3F4F"/>
    <w:rsid w:val="008F52CC"/>
    <w:rsid w:val="008F586D"/>
    <w:rsid w:val="008F5F24"/>
    <w:rsid w:val="008F60C7"/>
    <w:rsid w:val="008F631A"/>
    <w:rsid w:val="009008EC"/>
    <w:rsid w:val="0090092D"/>
    <w:rsid w:val="00900B24"/>
    <w:rsid w:val="0090118B"/>
    <w:rsid w:val="00901FB8"/>
    <w:rsid w:val="00903D07"/>
    <w:rsid w:val="00903D5C"/>
    <w:rsid w:val="009042C4"/>
    <w:rsid w:val="009045EC"/>
    <w:rsid w:val="00905683"/>
    <w:rsid w:val="00905CBD"/>
    <w:rsid w:val="00905DFC"/>
    <w:rsid w:val="00907FCA"/>
    <w:rsid w:val="009110DC"/>
    <w:rsid w:val="009112AB"/>
    <w:rsid w:val="0091141A"/>
    <w:rsid w:val="00911746"/>
    <w:rsid w:val="00911DB3"/>
    <w:rsid w:val="00911E50"/>
    <w:rsid w:val="00912224"/>
    <w:rsid w:val="0091251F"/>
    <w:rsid w:val="00913BB4"/>
    <w:rsid w:val="00915220"/>
    <w:rsid w:val="00915F9E"/>
    <w:rsid w:val="00916038"/>
    <w:rsid w:val="00916110"/>
    <w:rsid w:val="009163A7"/>
    <w:rsid w:val="00916687"/>
    <w:rsid w:val="0091701C"/>
    <w:rsid w:val="009170AD"/>
    <w:rsid w:val="00917C64"/>
    <w:rsid w:val="00921748"/>
    <w:rsid w:val="0092188C"/>
    <w:rsid w:val="009219D5"/>
    <w:rsid w:val="00922342"/>
    <w:rsid w:val="00922CA7"/>
    <w:rsid w:val="0092413C"/>
    <w:rsid w:val="00924942"/>
    <w:rsid w:val="009258D9"/>
    <w:rsid w:val="00926797"/>
    <w:rsid w:val="00926C18"/>
    <w:rsid w:val="009273B2"/>
    <w:rsid w:val="00927B82"/>
    <w:rsid w:val="009307E9"/>
    <w:rsid w:val="00930B62"/>
    <w:rsid w:val="00931A4C"/>
    <w:rsid w:val="00932437"/>
    <w:rsid w:val="0093289A"/>
    <w:rsid w:val="009332EF"/>
    <w:rsid w:val="00934FC7"/>
    <w:rsid w:val="00934FEC"/>
    <w:rsid w:val="00935174"/>
    <w:rsid w:val="009354E5"/>
    <w:rsid w:val="00935E64"/>
    <w:rsid w:val="00936188"/>
    <w:rsid w:val="00936361"/>
    <w:rsid w:val="009363F2"/>
    <w:rsid w:val="0093655B"/>
    <w:rsid w:val="00936FCE"/>
    <w:rsid w:val="0093717A"/>
    <w:rsid w:val="0093798C"/>
    <w:rsid w:val="009402AB"/>
    <w:rsid w:val="0094065A"/>
    <w:rsid w:val="00941172"/>
    <w:rsid w:val="00942D0C"/>
    <w:rsid w:val="00943F68"/>
    <w:rsid w:val="009442A3"/>
    <w:rsid w:val="00944ACD"/>
    <w:rsid w:val="00944E28"/>
    <w:rsid w:val="00945045"/>
    <w:rsid w:val="00945A66"/>
    <w:rsid w:val="0094666D"/>
    <w:rsid w:val="00946A0C"/>
    <w:rsid w:val="00946B3C"/>
    <w:rsid w:val="00946F8F"/>
    <w:rsid w:val="00947EDE"/>
    <w:rsid w:val="0095024F"/>
    <w:rsid w:val="009503DD"/>
    <w:rsid w:val="0095168E"/>
    <w:rsid w:val="00951EAB"/>
    <w:rsid w:val="009524AE"/>
    <w:rsid w:val="00952AEA"/>
    <w:rsid w:val="0095487B"/>
    <w:rsid w:val="00954C18"/>
    <w:rsid w:val="00955978"/>
    <w:rsid w:val="00955D3C"/>
    <w:rsid w:val="00956881"/>
    <w:rsid w:val="00956E68"/>
    <w:rsid w:val="00957A80"/>
    <w:rsid w:val="0096097D"/>
    <w:rsid w:val="00960F18"/>
    <w:rsid w:val="0096122B"/>
    <w:rsid w:val="00961457"/>
    <w:rsid w:val="00961795"/>
    <w:rsid w:val="00961A1C"/>
    <w:rsid w:val="009635ED"/>
    <w:rsid w:val="00963C19"/>
    <w:rsid w:val="009646E7"/>
    <w:rsid w:val="0096472B"/>
    <w:rsid w:val="00964A5A"/>
    <w:rsid w:val="00964AE3"/>
    <w:rsid w:val="0096526A"/>
    <w:rsid w:val="009654F0"/>
    <w:rsid w:val="0096590C"/>
    <w:rsid w:val="00965A88"/>
    <w:rsid w:val="00965BEB"/>
    <w:rsid w:val="00965D84"/>
    <w:rsid w:val="00966162"/>
    <w:rsid w:val="00966FAB"/>
    <w:rsid w:val="00967342"/>
    <w:rsid w:val="009679F1"/>
    <w:rsid w:val="0097095E"/>
    <w:rsid w:val="00970CD8"/>
    <w:rsid w:val="0097117E"/>
    <w:rsid w:val="00971BF8"/>
    <w:rsid w:val="00971E62"/>
    <w:rsid w:val="00972204"/>
    <w:rsid w:val="009733FA"/>
    <w:rsid w:val="00973692"/>
    <w:rsid w:val="00973695"/>
    <w:rsid w:val="00973E72"/>
    <w:rsid w:val="009743F7"/>
    <w:rsid w:val="009746E3"/>
    <w:rsid w:val="009757C1"/>
    <w:rsid w:val="009768EE"/>
    <w:rsid w:val="009770B4"/>
    <w:rsid w:val="00977871"/>
    <w:rsid w:val="00977B5D"/>
    <w:rsid w:val="009804D6"/>
    <w:rsid w:val="009809D3"/>
    <w:rsid w:val="0098105E"/>
    <w:rsid w:val="009814A7"/>
    <w:rsid w:val="009819F7"/>
    <w:rsid w:val="009824FE"/>
    <w:rsid w:val="00982724"/>
    <w:rsid w:val="009829F8"/>
    <w:rsid w:val="00982A22"/>
    <w:rsid w:val="00982BE9"/>
    <w:rsid w:val="00984871"/>
    <w:rsid w:val="00985583"/>
    <w:rsid w:val="00985F5E"/>
    <w:rsid w:val="00985FB6"/>
    <w:rsid w:val="009861B5"/>
    <w:rsid w:val="00987242"/>
    <w:rsid w:val="009873FC"/>
    <w:rsid w:val="0098764F"/>
    <w:rsid w:val="00987FBB"/>
    <w:rsid w:val="0099036D"/>
    <w:rsid w:val="00990B67"/>
    <w:rsid w:val="009913E2"/>
    <w:rsid w:val="0099189D"/>
    <w:rsid w:val="00991DDD"/>
    <w:rsid w:val="00992E11"/>
    <w:rsid w:val="00993D0D"/>
    <w:rsid w:val="009941C0"/>
    <w:rsid w:val="00994A7C"/>
    <w:rsid w:val="00994DC8"/>
    <w:rsid w:val="00995282"/>
    <w:rsid w:val="0099535D"/>
    <w:rsid w:val="009964AE"/>
    <w:rsid w:val="00997516"/>
    <w:rsid w:val="00997F9D"/>
    <w:rsid w:val="009A04A9"/>
    <w:rsid w:val="009A19BA"/>
    <w:rsid w:val="009A237A"/>
    <w:rsid w:val="009A2686"/>
    <w:rsid w:val="009A2DBB"/>
    <w:rsid w:val="009A38AB"/>
    <w:rsid w:val="009A3A37"/>
    <w:rsid w:val="009A3B81"/>
    <w:rsid w:val="009A3CFB"/>
    <w:rsid w:val="009A4B41"/>
    <w:rsid w:val="009A4B5C"/>
    <w:rsid w:val="009A5124"/>
    <w:rsid w:val="009A524F"/>
    <w:rsid w:val="009A58D1"/>
    <w:rsid w:val="009A5FEB"/>
    <w:rsid w:val="009A6B33"/>
    <w:rsid w:val="009A7D2C"/>
    <w:rsid w:val="009B00C8"/>
    <w:rsid w:val="009B02B5"/>
    <w:rsid w:val="009B0699"/>
    <w:rsid w:val="009B1EE8"/>
    <w:rsid w:val="009B27C2"/>
    <w:rsid w:val="009B306B"/>
    <w:rsid w:val="009B3630"/>
    <w:rsid w:val="009B401F"/>
    <w:rsid w:val="009B4262"/>
    <w:rsid w:val="009B4A1E"/>
    <w:rsid w:val="009B4F02"/>
    <w:rsid w:val="009B53EA"/>
    <w:rsid w:val="009B552D"/>
    <w:rsid w:val="009B5CC7"/>
    <w:rsid w:val="009B6D6F"/>
    <w:rsid w:val="009C02E6"/>
    <w:rsid w:val="009C0922"/>
    <w:rsid w:val="009C0D67"/>
    <w:rsid w:val="009C1395"/>
    <w:rsid w:val="009C16BF"/>
    <w:rsid w:val="009C170C"/>
    <w:rsid w:val="009C1A97"/>
    <w:rsid w:val="009C1C2F"/>
    <w:rsid w:val="009C2EEE"/>
    <w:rsid w:val="009C39B6"/>
    <w:rsid w:val="009C4033"/>
    <w:rsid w:val="009C4078"/>
    <w:rsid w:val="009C40C8"/>
    <w:rsid w:val="009C423E"/>
    <w:rsid w:val="009C47CD"/>
    <w:rsid w:val="009C4D10"/>
    <w:rsid w:val="009C50AB"/>
    <w:rsid w:val="009C5E6F"/>
    <w:rsid w:val="009C640A"/>
    <w:rsid w:val="009C6AD0"/>
    <w:rsid w:val="009C6E65"/>
    <w:rsid w:val="009C789A"/>
    <w:rsid w:val="009C7E45"/>
    <w:rsid w:val="009D08C8"/>
    <w:rsid w:val="009D09B0"/>
    <w:rsid w:val="009D0FC2"/>
    <w:rsid w:val="009D1534"/>
    <w:rsid w:val="009D1B51"/>
    <w:rsid w:val="009D2A41"/>
    <w:rsid w:val="009D2E87"/>
    <w:rsid w:val="009D2ED7"/>
    <w:rsid w:val="009D35A6"/>
    <w:rsid w:val="009D3877"/>
    <w:rsid w:val="009D3F43"/>
    <w:rsid w:val="009D462E"/>
    <w:rsid w:val="009D494A"/>
    <w:rsid w:val="009D51EB"/>
    <w:rsid w:val="009D5367"/>
    <w:rsid w:val="009D63C6"/>
    <w:rsid w:val="009D6F9B"/>
    <w:rsid w:val="009D709B"/>
    <w:rsid w:val="009D7ABD"/>
    <w:rsid w:val="009E00AE"/>
    <w:rsid w:val="009E0439"/>
    <w:rsid w:val="009E0E30"/>
    <w:rsid w:val="009E27EF"/>
    <w:rsid w:val="009E3C6B"/>
    <w:rsid w:val="009E4309"/>
    <w:rsid w:val="009E441F"/>
    <w:rsid w:val="009E5D39"/>
    <w:rsid w:val="009E6283"/>
    <w:rsid w:val="009E62F7"/>
    <w:rsid w:val="009E69FA"/>
    <w:rsid w:val="009E70FC"/>
    <w:rsid w:val="009E7528"/>
    <w:rsid w:val="009F09BD"/>
    <w:rsid w:val="009F12B1"/>
    <w:rsid w:val="009F23CB"/>
    <w:rsid w:val="009F2455"/>
    <w:rsid w:val="009F24AB"/>
    <w:rsid w:val="009F2D71"/>
    <w:rsid w:val="009F3D11"/>
    <w:rsid w:val="009F3EE7"/>
    <w:rsid w:val="009F493F"/>
    <w:rsid w:val="009F4A00"/>
    <w:rsid w:val="009F4C3C"/>
    <w:rsid w:val="009F550C"/>
    <w:rsid w:val="009F5A31"/>
    <w:rsid w:val="009F665C"/>
    <w:rsid w:val="009F6BD2"/>
    <w:rsid w:val="009F711C"/>
    <w:rsid w:val="009F737E"/>
    <w:rsid w:val="009F77A0"/>
    <w:rsid w:val="009F78A3"/>
    <w:rsid w:val="009F7C79"/>
    <w:rsid w:val="009F7EAA"/>
    <w:rsid w:val="00A006BB"/>
    <w:rsid w:val="00A01A65"/>
    <w:rsid w:val="00A0222A"/>
    <w:rsid w:val="00A03744"/>
    <w:rsid w:val="00A03859"/>
    <w:rsid w:val="00A04E80"/>
    <w:rsid w:val="00A06B02"/>
    <w:rsid w:val="00A0759A"/>
    <w:rsid w:val="00A07AB0"/>
    <w:rsid w:val="00A10765"/>
    <w:rsid w:val="00A1094A"/>
    <w:rsid w:val="00A10C54"/>
    <w:rsid w:val="00A11C11"/>
    <w:rsid w:val="00A12305"/>
    <w:rsid w:val="00A12489"/>
    <w:rsid w:val="00A12BB9"/>
    <w:rsid w:val="00A132B6"/>
    <w:rsid w:val="00A13418"/>
    <w:rsid w:val="00A13739"/>
    <w:rsid w:val="00A1413F"/>
    <w:rsid w:val="00A148AF"/>
    <w:rsid w:val="00A16A8B"/>
    <w:rsid w:val="00A172C7"/>
    <w:rsid w:val="00A17A00"/>
    <w:rsid w:val="00A17FC9"/>
    <w:rsid w:val="00A202BD"/>
    <w:rsid w:val="00A2144B"/>
    <w:rsid w:val="00A218D7"/>
    <w:rsid w:val="00A21E8D"/>
    <w:rsid w:val="00A22FF0"/>
    <w:rsid w:val="00A23715"/>
    <w:rsid w:val="00A23C64"/>
    <w:rsid w:val="00A24362"/>
    <w:rsid w:val="00A24A8A"/>
    <w:rsid w:val="00A25A8F"/>
    <w:rsid w:val="00A25F4C"/>
    <w:rsid w:val="00A2689A"/>
    <w:rsid w:val="00A27F8B"/>
    <w:rsid w:val="00A305DD"/>
    <w:rsid w:val="00A30E5D"/>
    <w:rsid w:val="00A319C8"/>
    <w:rsid w:val="00A31ED9"/>
    <w:rsid w:val="00A3205E"/>
    <w:rsid w:val="00A322E4"/>
    <w:rsid w:val="00A32388"/>
    <w:rsid w:val="00A324B4"/>
    <w:rsid w:val="00A329E8"/>
    <w:rsid w:val="00A32AE0"/>
    <w:rsid w:val="00A337C7"/>
    <w:rsid w:val="00A33D9E"/>
    <w:rsid w:val="00A33E00"/>
    <w:rsid w:val="00A3597F"/>
    <w:rsid w:val="00A3667E"/>
    <w:rsid w:val="00A36F4A"/>
    <w:rsid w:val="00A370DB"/>
    <w:rsid w:val="00A4116C"/>
    <w:rsid w:val="00A41CE6"/>
    <w:rsid w:val="00A42453"/>
    <w:rsid w:val="00A42FD3"/>
    <w:rsid w:val="00A4306B"/>
    <w:rsid w:val="00A43178"/>
    <w:rsid w:val="00A4396A"/>
    <w:rsid w:val="00A43C65"/>
    <w:rsid w:val="00A441B4"/>
    <w:rsid w:val="00A44771"/>
    <w:rsid w:val="00A455E4"/>
    <w:rsid w:val="00A46562"/>
    <w:rsid w:val="00A46A84"/>
    <w:rsid w:val="00A46E5F"/>
    <w:rsid w:val="00A46F2A"/>
    <w:rsid w:val="00A510AE"/>
    <w:rsid w:val="00A52426"/>
    <w:rsid w:val="00A529FC"/>
    <w:rsid w:val="00A52C77"/>
    <w:rsid w:val="00A52D05"/>
    <w:rsid w:val="00A52ED9"/>
    <w:rsid w:val="00A53665"/>
    <w:rsid w:val="00A53FC8"/>
    <w:rsid w:val="00A5413D"/>
    <w:rsid w:val="00A5493F"/>
    <w:rsid w:val="00A564C0"/>
    <w:rsid w:val="00A56772"/>
    <w:rsid w:val="00A5701E"/>
    <w:rsid w:val="00A575B9"/>
    <w:rsid w:val="00A57C40"/>
    <w:rsid w:val="00A57F47"/>
    <w:rsid w:val="00A605F4"/>
    <w:rsid w:val="00A60985"/>
    <w:rsid w:val="00A609A3"/>
    <w:rsid w:val="00A61257"/>
    <w:rsid w:val="00A61810"/>
    <w:rsid w:val="00A621B2"/>
    <w:rsid w:val="00A62A99"/>
    <w:rsid w:val="00A62C30"/>
    <w:rsid w:val="00A63F49"/>
    <w:rsid w:val="00A646AB"/>
    <w:rsid w:val="00A647B4"/>
    <w:rsid w:val="00A6520A"/>
    <w:rsid w:val="00A6526D"/>
    <w:rsid w:val="00A6539F"/>
    <w:rsid w:val="00A653B9"/>
    <w:rsid w:val="00A65916"/>
    <w:rsid w:val="00A65C30"/>
    <w:rsid w:val="00A65DB6"/>
    <w:rsid w:val="00A661EA"/>
    <w:rsid w:val="00A66427"/>
    <w:rsid w:val="00A66440"/>
    <w:rsid w:val="00A6652D"/>
    <w:rsid w:val="00A6696A"/>
    <w:rsid w:val="00A67514"/>
    <w:rsid w:val="00A676BA"/>
    <w:rsid w:val="00A67D39"/>
    <w:rsid w:val="00A704D0"/>
    <w:rsid w:val="00A706CD"/>
    <w:rsid w:val="00A70B29"/>
    <w:rsid w:val="00A70C78"/>
    <w:rsid w:val="00A71345"/>
    <w:rsid w:val="00A7143A"/>
    <w:rsid w:val="00A714BA"/>
    <w:rsid w:val="00A72337"/>
    <w:rsid w:val="00A72485"/>
    <w:rsid w:val="00A730EC"/>
    <w:rsid w:val="00A73906"/>
    <w:rsid w:val="00A73D5E"/>
    <w:rsid w:val="00A7481C"/>
    <w:rsid w:val="00A7587C"/>
    <w:rsid w:val="00A75C79"/>
    <w:rsid w:val="00A76251"/>
    <w:rsid w:val="00A76E9A"/>
    <w:rsid w:val="00A76F2F"/>
    <w:rsid w:val="00A775B1"/>
    <w:rsid w:val="00A7777F"/>
    <w:rsid w:val="00A77780"/>
    <w:rsid w:val="00A7782E"/>
    <w:rsid w:val="00A7785E"/>
    <w:rsid w:val="00A80203"/>
    <w:rsid w:val="00A815E3"/>
    <w:rsid w:val="00A8216C"/>
    <w:rsid w:val="00A82B25"/>
    <w:rsid w:val="00A82D1D"/>
    <w:rsid w:val="00A83267"/>
    <w:rsid w:val="00A8346B"/>
    <w:rsid w:val="00A8358B"/>
    <w:rsid w:val="00A84E7D"/>
    <w:rsid w:val="00A85805"/>
    <w:rsid w:val="00A863CD"/>
    <w:rsid w:val="00A8788B"/>
    <w:rsid w:val="00A912D0"/>
    <w:rsid w:val="00A91CC1"/>
    <w:rsid w:val="00A92061"/>
    <w:rsid w:val="00A92AF1"/>
    <w:rsid w:val="00A93A94"/>
    <w:rsid w:val="00A94A97"/>
    <w:rsid w:val="00A95046"/>
    <w:rsid w:val="00A9514F"/>
    <w:rsid w:val="00AA0385"/>
    <w:rsid w:val="00AA0787"/>
    <w:rsid w:val="00AA0836"/>
    <w:rsid w:val="00AA0D8F"/>
    <w:rsid w:val="00AA10EE"/>
    <w:rsid w:val="00AA10F2"/>
    <w:rsid w:val="00AA1260"/>
    <w:rsid w:val="00AA14A6"/>
    <w:rsid w:val="00AA1735"/>
    <w:rsid w:val="00AA1847"/>
    <w:rsid w:val="00AA1F90"/>
    <w:rsid w:val="00AA245C"/>
    <w:rsid w:val="00AA2885"/>
    <w:rsid w:val="00AA30DC"/>
    <w:rsid w:val="00AA3185"/>
    <w:rsid w:val="00AA3C34"/>
    <w:rsid w:val="00AA45E8"/>
    <w:rsid w:val="00AA46D1"/>
    <w:rsid w:val="00AA4E46"/>
    <w:rsid w:val="00AA5BD4"/>
    <w:rsid w:val="00AA6825"/>
    <w:rsid w:val="00AA68D9"/>
    <w:rsid w:val="00AA6936"/>
    <w:rsid w:val="00AA6FA7"/>
    <w:rsid w:val="00AA7A85"/>
    <w:rsid w:val="00AB0361"/>
    <w:rsid w:val="00AB0FF0"/>
    <w:rsid w:val="00AB23A2"/>
    <w:rsid w:val="00AB2575"/>
    <w:rsid w:val="00AB2725"/>
    <w:rsid w:val="00AB3408"/>
    <w:rsid w:val="00AB3E98"/>
    <w:rsid w:val="00AB472C"/>
    <w:rsid w:val="00AB4B41"/>
    <w:rsid w:val="00AB539A"/>
    <w:rsid w:val="00AB53D6"/>
    <w:rsid w:val="00AB64A2"/>
    <w:rsid w:val="00AB79B2"/>
    <w:rsid w:val="00AB7B03"/>
    <w:rsid w:val="00AC0C57"/>
    <w:rsid w:val="00AC142A"/>
    <w:rsid w:val="00AC1B4F"/>
    <w:rsid w:val="00AC1C50"/>
    <w:rsid w:val="00AC2934"/>
    <w:rsid w:val="00AC2AC0"/>
    <w:rsid w:val="00AC2E70"/>
    <w:rsid w:val="00AC38CB"/>
    <w:rsid w:val="00AC38F7"/>
    <w:rsid w:val="00AC3F44"/>
    <w:rsid w:val="00AC4202"/>
    <w:rsid w:val="00AC4274"/>
    <w:rsid w:val="00AC444D"/>
    <w:rsid w:val="00AC4A50"/>
    <w:rsid w:val="00AC50B4"/>
    <w:rsid w:val="00AC5139"/>
    <w:rsid w:val="00AC5A1A"/>
    <w:rsid w:val="00AC66A1"/>
    <w:rsid w:val="00AC6E3D"/>
    <w:rsid w:val="00AC70D6"/>
    <w:rsid w:val="00AC715E"/>
    <w:rsid w:val="00AD030C"/>
    <w:rsid w:val="00AD0699"/>
    <w:rsid w:val="00AD09DA"/>
    <w:rsid w:val="00AD0A67"/>
    <w:rsid w:val="00AD1564"/>
    <w:rsid w:val="00AD2862"/>
    <w:rsid w:val="00AD2A1C"/>
    <w:rsid w:val="00AD2A62"/>
    <w:rsid w:val="00AD3386"/>
    <w:rsid w:val="00AD369F"/>
    <w:rsid w:val="00AD404C"/>
    <w:rsid w:val="00AD7CFC"/>
    <w:rsid w:val="00AE0E66"/>
    <w:rsid w:val="00AE13B5"/>
    <w:rsid w:val="00AE159C"/>
    <w:rsid w:val="00AE1DB7"/>
    <w:rsid w:val="00AE21B8"/>
    <w:rsid w:val="00AE2D50"/>
    <w:rsid w:val="00AE31BB"/>
    <w:rsid w:val="00AE3B25"/>
    <w:rsid w:val="00AE3CF2"/>
    <w:rsid w:val="00AE3E7A"/>
    <w:rsid w:val="00AE4519"/>
    <w:rsid w:val="00AE49A0"/>
    <w:rsid w:val="00AE49C9"/>
    <w:rsid w:val="00AE50E4"/>
    <w:rsid w:val="00AE5795"/>
    <w:rsid w:val="00AE60DD"/>
    <w:rsid w:val="00AE6DEE"/>
    <w:rsid w:val="00AE7E94"/>
    <w:rsid w:val="00AF0046"/>
    <w:rsid w:val="00AF0F13"/>
    <w:rsid w:val="00AF1525"/>
    <w:rsid w:val="00AF2018"/>
    <w:rsid w:val="00AF20CE"/>
    <w:rsid w:val="00AF20FA"/>
    <w:rsid w:val="00AF2D51"/>
    <w:rsid w:val="00AF2D56"/>
    <w:rsid w:val="00AF326C"/>
    <w:rsid w:val="00AF32A3"/>
    <w:rsid w:val="00AF439D"/>
    <w:rsid w:val="00AF4975"/>
    <w:rsid w:val="00AF4FDE"/>
    <w:rsid w:val="00AF58DA"/>
    <w:rsid w:val="00AF5940"/>
    <w:rsid w:val="00AF598D"/>
    <w:rsid w:val="00AF59B5"/>
    <w:rsid w:val="00AF5A3F"/>
    <w:rsid w:val="00AF6362"/>
    <w:rsid w:val="00AF6434"/>
    <w:rsid w:val="00AF7065"/>
    <w:rsid w:val="00AF7472"/>
    <w:rsid w:val="00B00DC6"/>
    <w:rsid w:val="00B00FEF"/>
    <w:rsid w:val="00B018A9"/>
    <w:rsid w:val="00B02CE5"/>
    <w:rsid w:val="00B0329B"/>
    <w:rsid w:val="00B03A1C"/>
    <w:rsid w:val="00B04089"/>
    <w:rsid w:val="00B0508A"/>
    <w:rsid w:val="00B061B1"/>
    <w:rsid w:val="00B078E8"/>
    <w:rsid w:val="00B07E92"/>
    <w:rsid w:val="00B105CD"/>
    <w:rsid w:val="00B114DE"/>
    <w:rsid w:val="00B122D3"/>
    <w:rsid w:val="00B122FF"/>
    <w:rsid w:val="00B127F1"/>
    <w:rsid w:val="00B141C6"/>
    <w:rsid w:val="00B14919"/>
    <w:rsid w:val="00B1567F"/>
    <w:rsid w:val="00B159D9"/>
    <w:rsid w:val="00B159E2"/>
    <w:rsid w:val="00B15BD8"/>
    <w:rsid w:val="00B1662E"/>
    <w:rsid w:val="00B1730F"/>
    <w:rsid w:val="00B173DE"/>
    <w:rsid w:val="00B17DAA"/>
    <w:rsid w:val="00B2236F"/>
    <w:rsid w:val="00B226D1"/>
    <w:rsid w:val="00B229E4"/>
    <w:rsid w:val="00B22EE4"/>
    <w:rsid w:val="00B2323C"/>
    <w:rsid w:val="00B23AB8"/>
    <w:rsid w:val="00B241FD"/>
    <w:rsid w:val="00B247E2"/>
    <w:rsid w:val="00B24B41"/>
    <w:rsid w:val="00B26741"/>
    <w:rsid w:val="00B26977"/>
    <w:rsid w:val="00B26B03"/>
    <w:rsid w:val="00B26CB7"/>
    <w:rsid w:val="00B279A9"/>
    <w:rsid w:val="00B31111"/>
    <w:rsid w:val="00B3277A"/>
    <w:rsid w:val="00B34602"/>
    <w:rsid w:val="00B34741"/>
    <w:rsid w:val="00B34B78"/>
    <w:rsid w:val="00B36B88"/>
    <w:rsid w:val="00B37A0F"/>
    <w:rsid w:val="00B37D06"/>
    <w:rsid w:val="00B37E34"/>
    <w:rsid w:val="00B413E7"/>
    <w:rsid w:val="00B41FA3"/>
    <w:rsid w:val="00B42524"/>
    <w:rsid w:val="00B42A43"/>
    <w:rsid w:val="00B42A9F"/>
    <w:rsid w:val="00B43758"/>
    <w:rsid w:val="00B43A73"/>
    <w:rsid w:val="00B44E8A"/>
    <w:rsid w:val="00B451A9"/>
    <w:rsid w:val="00B451E5"/>
    <w:rsid w:val="00B454D7"/>
    <w:rsid w:val="00B456CE"/>
    <w:rsid w:val="00B459B3"/>
    <w:rsid w:val="00B45E50"/>
    <w:rsid w:val="00B46F03"/>
    <w:rsid w:val="00B50841"/>
    <w:rsid w:val="00B50B53"/>
    <w:rsid w:val="00B50D9D"/>
    <w:rsid w:val="00B51291"/>
    <w:rsid w:val="00B51297"/>
    <w:rsid w:val="00B51ED2"/>
    <w:rsid w:val="00B547AA"/>
    <w:rsid w:val="00B54B7B"/>
    <w:rsid w:val="00B55C60"/>
    <w:rsid w:val="00B56823"/>
    <w:rsid w:val="00B57092"/>
    <w:rsid w:val="00B574C8"/>
    <w:rsid w:val="00B6022F"/>
    <w:rsid w:val="00B608CE"/>
    <w:rsid w:val="00B614C8"/>
    <w:rsid w:val="00B61BD7"/>
    <w:rsid w:val="00B6202C"/>
    <w:rsid w:val="00B62735"/>
    <w:rsid w:val="00B62E85"/>
    <w:rsid w:val="00B631D4"/>
    <w:rsid w:val="00B63447"/>
    <w:rsid w:val="00B63E59"/>
    <w:rsid w:val="00B659DA"/>
    <w:rsid w:val="00B66079"/>
    <w:rsid w:val="00B66472"/>
    <w:rsid w:val="00B70A97"/>
    <w:rsid w:val="00B71582"/>
    <w:rsid w:val="00B71750"/>
    <w:rsid w:val="00B7206E"/>
    <w:rsid w:val="00B723E0"/>
    <w:rsid w:val="00B73138"/>
    <w:rsid w:val="00B73632"/>
    <w:rsid w:val="00B73E5D"/>
    <w:rsid w:val="00B744E1"/>
    <w:rsid w:val="00B7468A"/>
    <w:rsid w:val="00B74AB6"/>
    <w:rsid w:val="00B74ADA"/>
    <w:rsid w:val="00B74E47"/>
    <w:rsid w:val="00B7547C"/>
    <w:rsid w:val="00B7759E"/>
    <w:rsid w:val="00B7761F"/>
    <w:rsid w:val="00B77A7A"/>
    <w:rsid w:val="00B77C44"/>
    <w:rsid w:val="00B77CB5"/>
    <w:rsid w:val="00B77DDF"/>
    <w:rsid w:val="00B77E1F"/>
    <w:rsid w:val="00B77FC1"/>
    <w:rsid w:val="00B80511"/>
    <w:rsid w:val="00B80CD1"/>
    <w:rsid w:val="00B815C6"/>
    <w:rsid w:val="00B815D6"/>
    <w:rsid w:val="00B81C59"/>
    <w:rsid w:val="00B81EB2"/>
    <w:rsid w:val="00B8315B"/>
    <w:rsid w:val="00B834E3"/>
    <w:rsid w:val="00B84F81"/>
    <w:rsid w:val="00B85291"/>
    <w:rsid w:val="00B85DA8"/>
    <w:rsid w:val="00B85EB6"/>
    <w:rsid w:val="00B86395"/>
    <w:rsid w:val="00B865AC"/>
    <w:rsid w:val="00B8693E"/>
    <w:rsid w:val="00B87567"/>
    <w:rsid w:val="00B90AE7"/>
    <w:rsid w:val="00B911C0"/>
    <w:rsid w:val="00B91638"/>
    <w:rsid w:val="00B9176F"/>
    <w:rsid w:val="00B91A8D"/>
    <w:rsid w:val="00B92121"/>
    <w:rsid w:val="00B930B3"/>
    <w:rsid w:val="00B945CD"/>
    <w:rsid w:val="00B94DB2"/>
    <w:rsid w:val="00B96171"/>
    <w:rsid w:val="00B96605"/>
    <w:rsid w:val="00B96B9A"/>
    <w:rsid w:val="00B971C2"/>
    <w:rsid w:val="00B975ED"/>
    <w:rsid w:val="00B97D7D"/>
    <w:rsid w:val="00BA002E"/>
    <w:rsid w:val="00BA0A0D"/>
    <w:rsid w:val="00BA0BE4"/>
    <w:rsid w:val="00BA1284"/>
    <w:rsid w:val="00BA12FA"/>
    <w:rsid w:val="00BA1760"/>
    <w:rsid w:val="00BA1FE3"/>
    <w:rsid w:val="00BA21BB"/>
    <w:rsid w:val="00BA222B"/>
    <w:rsid w:val="00BA39C9"/>
    <w:rsid w:val="00BA3CCA"/>
    <w:rsid w:val="00BA404D"/>
    <w:rsid w:val="00BA4D66"/>
    <w:rsid w:val="00BA6446"/>
    <w:rsid w:val="00BA7410"/>
    <w:rsid w:val="00BB0B04"/>
    <w:rsid w:val="00BB161C"/>
    <w:rsid w:val="00BB1666"/>
    <w:rsid w:val="00BB1872"/>
    <w:rsid w:val="00BB282F"/>
    <w:rsid w:val="00BB3D27"/>
    <w:rsid w:val="00BB4EC6"/>
    <w:rsid w:val="00BB502F"/>
    <w:rsid w:val="00BB5B66"/>
    <w:rsid w:val="00BB64BC"/>
    <w:rsid w:val="00BB6915"/>
    <w:rsid w:val="00BB6CC1"/>
    <w:rsid w:val="00BC024D"/>
    <w:rsid w:val="00BC0968"/>
    <w:rsid w:val="00BC1DB9"/>
    <w:rsid w:val="00BC1E7E"/>
    <w:rsid w:val="00BC2105"/>
    <w:rsid w:val="00BC2221"/>
    <w:rsid w:val="00BC3377"/>
    <w:rsid w:val="00BC3380"/>
    <w:rsid w:val="00BC4EF3"/>
    <w:rsid w:val="00BC58DE"/>
    <w:rsid w:val="00BC592E"/>
    <w:rsid w:val="00BC5B41"/>
    <w:rsid w:val="00BC62D2"/>
    <w:rsid w:val="00BC6D16"/>
    <w:rsid w:val="00BC7EB1"/>
    <w:rsid w:val="00BD0019"/>
    <w:rsid w:val="00BD01C2"/>
    <w:rsid w:val="00BD03AE"/>
    <w:rsid w:val="00BD06DD"/>
    <w:rsid w:val="00BD1453"/>
    <w:rsid w:val="00BD18BB"/>
    <w:rsid w:val="00BD23E3"/>
    <w:rsid w:val="00BD2D73"/>
    <w:rsid w:val="00BD31F6"/>
    <w:rsid w:val="00BD37ED"/>
    <w:rsid w:val="00BD3A3B"/>
    <w:rsid w:val="00BD4839"/>
    <w:rsid w:val="00BD4A58"/>
    <w:rsid w:val="00BD4E70"/>
    <w:rsid w:val="00BD51C0"/>
    <w:rsid w:val="00BD60DB"/>
    <w:rsid w:val="00BE0BC1"/>
    <w:rsid w:val="00BE0C6D"/>
    <w:rsid w:val="00BE106F"/>
    <w:rsid w:val="00BE14F5"/>
    <w:rsid w:val="00BE2419"/>
    <w:rsid w:val="00BE2ED5"/>
    <w:rsid w:val="00BE3FE0"/>
    <w:rsid w:val="00BE49C1"/>
    <w:rsid w:val="00BE4D92"/>
    <w:rsid w:val="00BE5980"/>
    <w:rsid w:val="00BE5B87"/>
    <w:rsid w:val="00BE5EA8"/>
    <w:rsid w:val="00BE6C2B"/>
    <w:rsid w:val="00BE7410"/>
    <w:rsid w:val="00BE7CA8"/>
    <w:rsid w:val="00BF00F5"/>
    <w:rsid w:val="00BF0A03"/>
    <w:rsid w:val="00BF10CE"/>
    <w:rsid w:val="00BF1C11"/>
    <w:rsid w:val="00BF223E"/>
    <w:rsid w:val="00BF2CA2"/>
    <w:rsid w:val="00BF2F56"/>
    <w:rsid w:val="00BF31BD"/>
    <w:rsid w:val="00BF352E"/>
    <w:rsid w:val="00BF3C1C"/>
    <w:rsid w:val="00BF4158"/>
    <w:rsid w:val="00BF4536"/>
    <w:rsid w:val="00BF4653"/>
    <w:rsid w:val="00BF5A66"/>
    <w:rsid w:val="00BF5BE0"/>
    <w:rsid w:val="00BF7741"/>
    <w:rsid w:val="00BF7EBD"/>
    <w:rsid w:val="00C00079"/>
    <w:rsid w:val="00C01081"/>
    <w:rsid w:val="00C01134"/>
    <w:rsid w:val="00C01577"/>
    <w:rsid w:val="00C01CF4"/>
    <w:rsid w:val="00C02A88"/>
    <w:rsid w:val="00C03637"/>
    <w:rsid w:val="00C03661"/>
    <w:rsid w:val="00C054E0"/>
    <w:rsid w:val="00C05FFD"/>
    <w:rsid w:val="00C0632E"/>
    <w:rsid w:val="00C063DD"/>
    <w:rsid w:val="00C064C3"/>
    <w:rsid w:val="00C066FE"/>
    <w:rsid w:val="00C06E35"/>
    <w:rsid w:val="00C10621"/>
    <w:rsid w:val="00C10B58"/>
    <w:rsid w:val="00C10E2C"/>
    <w:rsid w:val="00C1166A"/>
    <w:rsid w:val="00C136B6"/>
    <w:rsid w:val="00C136F3"/>
    <w:rsid w:val="00C145C1"/>
    <w:rsid w:val="00C14A89"/>
    <w:rsid w:val="00C15056"/>
    <w:rsid w:val="00C1517C"/>
    <w:rsid w:val="00C167E3"/>
    <w:rsid w:val="00C16C89"/>
    <w:rsid w:val="00C1709A"/>
    <w:rsid w:val="00C179B1"/>
    <w:rsid w:val="00C17B70"/>
    <w:rsid w:val="00C17F55"/>
    <w:rsid w:val="00C210B4"/>
    <w:rsid w:val="00C21D34"/>
    <w:rsid w:val="00C220DC"/>
    <w:rsid w:val="00C22641"/>
    <w:rsid w:val="00C232FE"/>
    <w:rsid w:val="00C233C6"/>
    <w:rsid w:val="00C237BB"/>
    <w:rsid w:val="00C23995"/>
    <w:rsid w:val="00C24647"/>
    <w:rsid w:val="00C248E6"/>
    <w:rsid w:val="00C24A7A"/>
    <w:rsid w:val="00C24B87"/>
    <w:rsid w:val="00C250B3"/>
    <w:rsid w:val="00C25532"/>
    <w:rsid w:val="00C25E0B"/>
    <w:rsid w:val="00C26791"/>
    <w:rsid w:val="00C27EDC"/>
    <w:rsid w:val="00C30352"/>
    <w:rsid w:val="00C317AC"/>
    <w:rsid w:val="00C31A79"/>
    <w:rsid w:val="00C32F92"/>
    <w:rsid w:val="00C33DFC"/>
    <w:rsid w:val="00C34558"/>
    <w:rsid w:val="00C35FF9"/>
    <w:rsid w:val="00C36327"/>
    <w:rsid w:val="00C36512"/>
    <w:rsid w:val="00C36AF7"/>
    <w:rsid w:val="00C371FC"/>
    <w:rsid w:val="00C3744F"/>
    <w:rsid w:val="00C40372"/>
    <w:rsid w:val="00C41402"/>
    <w:rsid w:val="00C415A6"/>
    <w:rsid w:val="00C4272E"/>
    <w:rsid w:val="00C43750"/>
    <w:rsid w:val="00C452C8"/>
    <w:rsid w:val="00C45AE0"/>
    <w:rsid w:val="00C4606C"/>
    <w:rsid w:val="00C46D0A"/>
    <w:rsid w:val="00C5013F"/>
    <w:rsid w:val="00C5022B"/>
    <w:rsid w:val="00C505FF"/>
    <w:rsid w:val="00C50D85"/>
    <w:rsid w:val="00C523A2"/>
    <w:rsid w:val="00C5297A"/>
    <w:rsid w:val="00C53DCD"/>
    <w:rsid w:val="00C541C7"/>
    <w:rsid w:val="00C54981"/>
    <w:rsid w:val="00C54A1F"/>
    <w:rsid w:val="00C55394"/>
    <w:rsid w:val="00C55D33"/>
    <w:rsid w:val="00C568DD"/>
    <w:rsid w:val="00C56AFA"/>
    <w:rsid w:val="00C56AFD"/>
    <w:rsid w:val="00C56B69"/>
    <w:rsid w:val="00C56E41"/>
    <w:rsid w:val="00C56EDE"/>
    <w:rsid w:val="00C57584"/>
    <w:rsid w:val="00C575E0"/>
    <w:rsid w:val="00C602E0"/>
    <w:rsid w:val="00C62861"/>
    <w:rsid w:val="00C62D11"/>
    <w:rsid w:val="00C63021"/>
    <w:rsid w:val="00C632F6"/>
    <w:rsid w:val="00C6361A"/>
    <w:rsid w:val="00C63977"/>
    <w:rsid w:val="00C63BE2"/>
    <w:rsid w:val="00C642C6"/>
    <w:rsid w:val="00C646F5"/>
    <w:rsid w:val="00C65825"/>
    <w:rsid w:val="00C65981"/>
    <w:rsid w:val="00C66B22"/>
    <w:rsid w:val="00C67166"/>
    <w:rsid w:val="00C67246"/>
    <w:rsid w:val="00C70A24"/>
    <w:rsid w:val="00C70B39"/>
    <w:rsid w:val="00C718EE"/>
    <w:rsid w:val="00C72435"/>
    <w:rsid w:val="00C7292F"/>
    <w:rsid w:val="00C72971"/>
    <w:rsid w:val="00C72A9A"/>
    <w:rsid w:val="00C733EC"/>
    <w:rsid w:val="00C74366"/>
    <w:rsid w:val="00C74AE1"/>
    <w:rsid w:val="00C75AC1"/>
    <w:rsid w:val="00C75EB1"/>
    <w:rsid w:val="00C76A9C"/>
    <w:rsid w:val="00C77F12"/>
    <w:rsid w:val="00C804E8"/>
    <w:rsid w:val="00C811CB"/>
    <w:rsid w:val="00C81435"/>
    <w:rsid w:val="00C82EDD"/>
    <w:rsid w:val="00C83630"/>
    <w:rsid w:val="00C843E8"/>
    <w:rsid w:val="00C84631"/>
    <w:rsid w:val="00C8573B"/>
    <w:rsid w:val="00C858AE"/>
    <w:rsid w:val="00C85CF7"/>
    <w:rsid w:val="00C86DAC"/>
    <w:rsid w:val="00C87E13"/>
    <w:rsid w:val="00C90492"/>
    <w:rsid w:val="00C91376"/>
    <w:rsid w:val="00C91854"/>
    <w:rsid w:val="00C919DA"/>
    <w:rsid w:val="00C91CB4"/>
    <w:rsid w:val="00C92207"/>
    <w:rsid w:val="00C92228"/>
    <w:rsid w:val="00C92440"/>
    <w:rsid w:val="00C92BE5"/>
    <w:rsid w:val="00C93649"/>
    <w:rsid w:val="00C93A0B"/>
    <w:rsid w:val="00C93E90"/>
    <w:rsid w:val="00C93F2F"/>
    <w:rsid w:val="00C9423F"/>
    <w:rsid w:val="00C94267"/>
    <w:rsid w:val="00C94BE4"/>
    <w:rsid w:val="00C94FCF"/>
    <w:rsid w:val="00C95289"/>
    <w:rsid w:val="00C956F5"/>
    <w:rsid w:val="00C95A1B"/>
    <w:rsid w:val="00C95D2F"/>
    <w:rsid w:val="00C96540"/>
    <w:rsid w:val="00C96A62"/>
    <w:rsid w:val="00C97097"/>
    <w:rsid w:val="00C97E1E"/>
    <w:rsid w:val="00CA106E"/>
    <w:rsid w:val="00CA208D"/>
    <w:rsid w:val="00CA2E70"/>
    <w:rsid w:val="00CA2F76"/>
    <w:rsid w:val="00CA375C"/>
    <w:rsid w:val="00CA4350"/>
    <w:rsid w:val="00CA4668"/>
    <w:rsid w:val="00CA5F35"/>
    <w:rsid w:val="00CA60C0"/>
    <w:rsid w:val="00CA62D2"/>
    <w:rsid w:val="00CA6F0D"/>
    <w:rsid w:val="00CA7081"/>
    <w:rsid w:val="00CA7241"/>
    <w:rsid w:val="00CA7D74"/>
    <w:rsid w:val="00CB0314"/>
    <w:rsid w:val="00CB040C"/>
    <w:rsid w:val="00CB0B1D"/>
    <w:rsid w:val="00CB104B"/>
    <w:rsid w:val="00CB1877"/>
    <w:rsid w:val="00CB1ED8"/>
    <w:rsid w:val="00CB1EE8"/>
    <w:rsid w:val="00CB26D3"/>
    <w:rsid w:val="00CB4C99"/>
    <w:rsid w:val="00CB4CD1"/>
    <w:rsid w:val="00CB5101"/>
    <w:rsid w:val="00CB5978"/>
    <w:rsid w:val="00CB5DD0"/>
    <w:rsid w:val="00CB6888"/>
    <w:rsid w:val="00CB6F45"/>
    <w:rsid w:val="00CB7527"/>
    <w:rsid w:val="00CB7C0B"/>
    <w:rsid w:val="00CC0167"/>
    <w:rsid w:val="00CC092B"/>
    <w:rsid w:val="00CC0BFD"/>
    <w:rsid w:val="00CC1A2C"/>
    <w:rsid w:val="00CC2785"/>
    <w:rsid w:val="00CC34AF"/>
    <w:rsid w:val="00CC4C51"/>
    <w:rsid w:val="00CC4E27"/>
    <w:rsid w:val="00CC5B8B"/>
    <w:rsid w:val="00CC5CA8"/>
    <w:rsid w:val="00CC5EB7"/>
    <w:rsid w:val="00CC663B"/>
    <w:rsid w:val="00CC7672"/>
    <w:rsid w:val="00CC7B1F"/>
    <w:rsid w:val="00CC7D75"/>
    <w:rsid w:val="00CD028D"/>
    <w:rsid w:val="00CD1916"/>
    <w:rsid w:val="00CD1F6A"/>
    <w:rsid w:val="00CD2220"/>
    <w:rsid w:val="00CD2718"/>
    <w:rsid w:val="00CD41CA"/>
    <w:rsid w:val="00CD4E43"/>
    <w:rsid w:val="00CD5EF2"/>
    <w:rsid w:val="00CD5F4B"/>
    <w:rsid w:val="00CD6792"/>
    <w:rsid w:val="00CD6C65"/>
    <w:rsid w:val="00CD704C"/>
    <w:rsid w:val="00CD75B6"/>
    <w:rsid w:val="00CD79DC"/>
    <w:rsid w:val="00CD7DFF"/>
    <w:rsid w:val="00CE03AF"/>
    <w:rsid w:val="00CE05F3"/>
    <w:rsid w:val="00CE1097"/>
    <w:rsid w:val="00CE1596"/>
    <w:rsid w:val="00CE2247"/>
    <w:rsid w:val="00CE24EF"/>
    <w:rsid w:val="00CE47E7"/>
    <w:rsid w:val="00CE48FA"/>
    <w:rsid w:val="00CE495A"/>
    <w:rsid w:val="00CE507F"/>
    <w:rsid w:val="00CE53F6"/>
    <w:rsid w:val="00CE55DE"/>
    <w:rsid w:val="00CE60C1"/>
    <w:rsid w:val="00CE6165"/>
    <w:rsid w:val="00CF04DF"/>
    <w:rsid w:val="00CF0C26"/>
    <w:rsid w:val="00CF0F14"/>
    <w:rsid w:val="00CF108D"/>
    <w:rsid w:val="00CF1337"/>
    <w:rsid w:val="00CF166A"/>
    <w:rsid w:val="00CF26CF"/>
    <w:rsid w:val="00CF28D7"/>
    <w:rsid w:val="00CF3D74"/>
    <w:rsid w:val="00CF4242"/>
    <w:rsid w:val="00CF4462"/>
    <w:rsid w:val="00CF4526"/>
    <w:rsid w:val="00CF481D"/>
    <w:rsid w:val="00CF586E"/>
    <w:rsid w:val="00CF6E3F"/>
    <w:rsid w:val="00CF7458"/>
    <w:rsid w:val="00CF7656"/>
    <w:rsid w:val="00CF7D76"/>
    <w:rsid w:val="00D000AC"/>
    <w:rsid w:val="00D0069E"/>
    <w:rsid w:val="00D006F3"/>
    <w:rsid w:val="00D02512"/>
    <w:rsid w:val="00D0266C"/>
    <w:rsid w:val="00D026A2"/>
    <w:rsid w:val="00D02DDB"/>
    <w:rsid w:val="00D03F3E"/>
    <w:rsid w:val="00D03FB4"/>
    <w:rsid w:val="00D0458E"/>
    <w:rsid w:val="00D04668"/>
    <w:rsid w:val="00D04CAF"/>
    <w:rsid w:val="00D0537F"/>
    <w:rsid w:val="00D0542B"/>
    <w:rsid w:val="00D05FB0"/>
    <w:rsid w:val="00D07834"/>
    <w:rsid w:val="00D07D45"/>
    <w:rsid w:val="00D1066A"/>
    <w:rsid w:val="00D10694"/>
    <w:rsid w:val="00D1085B"/>
    <w:rsid w:val="00D10F5E"/>
    <w:rsid w:val="00D11159"/>
    <w:rsid w:val="00D11438"/>
    <w:rsid w:val="00D115CB"/>
    <w:rsid w:val="00D11C48"/>
    <w:rsid w:val="00D11CDF"/>
    <w:rsid w:val="00D11E62"/>
    <w:rsid w:val="00D11F2E"/>
    <w:rsid w:val="00D1250E"/>
    <w:rsid w:val="00D1286A"/>
    <w:rsid w:val="00D130DC"/>
    <w:rsid w:val="00D131B3"/>
    <w:rsid w:val="00D134FC"/>
    <w:rsid w:val="00D13548"/>
    <w:rsid w:val="00D13755"/>
    <w:rsid w:val="00D1460F"/>
    <w:rsid w:val="00D14A89"/>
    <w:rsid w:val="00D14BD7"/>
    <w:rsid w:val="00D15648"/>
    <w:rsid w:val="00D15C7C"/>
    <w:rsid w:val="00D15E5A"/>
    <w:rsid w:val="00D16100"/>
    <w:rsid w:val="00D16C61"/>
    <w:rsid w:val="00D170DF"/>
    <w:rsid w:val="00D210D3"/>
    <w:rsid w:val="00D21873"/>
    <w:rsid w:val="00D21AB7"/>
    <w:rsid w:val="00D221B6"/>
    <w:rsid w:val="00D22604"/>
    <w:rsid w:val="00D238B1"/>
    <w:rsid w:val="00D2481C"/>
    <w:rsid w:val="00D258A4"/>
    <w:rsid w:val="00D25AF0"/>
    <w:rsid w:val="00D264C5"/>
    <w:rsid w:val="00D26808"/>
    <w:rsid w:val="00D269D3"/>
    <w:rsid w:val="00D3047A"/>
    <w:rsid w:val="00D30654"/>
    <w:rsid w:val="00D30906"/>
    <w:rsid w:val="00D30958"/>
    <w:rsid w:val="00D309F8"/>
    <w:rsid w:val="00D30E59"/>
    <w:rsid w:val="00D31165"/>
    <w:rsid w:val="00D313BE"/>
    <w:rsid w:val="00D320C7"/>
    <w:rsid w:val="00D32FF0"/>
    <w:rsid w:val="00D331EF"/>
    <w:rsid w:val="00D33830"/>
    <w:rsid w:val="00D344B5"/>
    <w:rsid w:val="00D344D4"/>
    <w:rsid w:val="00D34B94"/>
    <w:rsid w:val="00D34B98"/>
    <w:rsid w:val="00D34DE8"/>
    <w:rsid w:val="00D35040"/>
    <w:rsid w:val="00D3547E"/>
    <w:rsid w:val="00D363AC"/>
    <w:rsid w:val="00D36419"/>
    <w:rsid w:val="00D37D6A"/>
    <w:rsid w:val="00D40322"/>
    <w:rsid w:val="00D40D97"/>
    <w:rsid w:val="00D40F17"/>
    <w:rsid w:val="00D40F1A"/>
    <w:rsid w:val="00D413FB"/>
    <w:rsid w:val="00D41CA5"/>
    <w:rsid w:val="00D41D1D"/>
    <w:rsid w:val="00D41E82"/>
    <w:rsid w:val="00D42331"/>
    <w:rsid w:val="00D4307C"/>
    <w:rsid w:val="00D43877"/>
    <w:rsid w:val="00D43FF7"/>
    <w:rsid w:val="00D44168"/>
    <w:rsid w:val="00D44EF2"/>
    <w:rsid w:val="00D45557"/>
    <w:rsid w:val="00D45796"/>
    <w:rsid w:val="00D45B7C"/>
    <w:rsid w:val="00D46178"/>
    <w:rsid w:val="00D466C3"/>
    <w:rsid w:val="00D46EB7"/>
    <w:rsid w:val="00D46EEC"/>
    <w:rsid w:val="00D47E9A"/>
    <w:rsid w:val="00D50034"/>
    <w:rsid w:val="00D511D3"/>
    <w:rsid w:val="00D51A37"/>
    <w:rsid w:val="00D51D74"/>
    <w:rsid w:val="00D527A5"/>
    <w:rsid w:val="00D5346B"/>
    <w:rsid w:val="00D541C7"/>
    <w:rsid w:val="00D541D6"/>
    <w:rsid w:val="00D545CD"/>
    <w:rsid w:val="00D54DE4"/>
    <w:rsid w:val="00D54EB7"/>
    <w:rsid w:val="00D5516F"/>
    <w:rsid w:val="00D559EE"/>
    <w:rsid w:val="00D569EA"/>
    <w:rsid w:val="00D57394"/>
    <w:rsid w:val="00D57A29"/>
    <w:rsid w:val="00D604FD"/>
    <w:rsid w:val="00D60E50"/>
    <w:rsid w:val="00D619A8"/>
    <w:rsid w:val="00D6241B"/>
    <w:rsid w:val="00D62C8C"/>
    <w:rsid w:val="00D64122"/>
    <w:rsid w:val="00D6415E"/>
    <w:rsid w:val="00D64B18"/>
    <w:rsid w:val="00D64E1C"/>
    <w:rsid w:val="00D64F72"/>
    <w:rsid w:val="00D65404"/>
    <w:rsid w:val="00D656C5"/>
    <w:rsid w:val="00D6597A"/>
    <w:rsid w:val="00D670A6"/>
    <w:rsid w:val="00D671A4"/>
    <w:rsid w:val="00D67D50"/>
    <w:rsid w:val="00D7069C"/>
    <w:rsid w:val="00D707DE"/>
    <w:rsid w:val="00D70FD8"/>
    <w:rsid w:val="00D71250"/>
    <w:rsid w:val="00D713B1"/>
    <w:rsid w:val="00D713D5"/>
    <w:rsid w:val="00D7157C"/>
    <w:rsid w:val="00D71949"/>
    <w:rsid w:val="00D71DAF"/>
    <w:rsid w:val="00D71E1D"/>
    <w:rsid w:val="00D71EAB"/>
    <w:rsid w:val="00D7221C"/>
    <w:rsid w:val="00D72F0A"/>
    <w:rsid w:val="00D730E9"/>
    <w:rsid w:val="00D73101"/>
    <w:rsid w:val="00D73AB9"/>
    <w:rsid w:val="00D73B89"/>
    <w:rsid w:val="00D73FDB"/>
    <w:rsid w:val="00D7487B"/>
    <w:rsid w:val="00D74AA3"/>
    <w:rsid w:val="00D74E06"/>
    <w:rsid w:val="00D750A6"/>
    <w:rsid w:val="00D75DDD"/>
    <w:rsid w:val="00D760C1"/>
    <w:rsid w:val="00D7789F"/>
    <w:rsid w:val="00D80DFB"/>
    <w:rsid w:val="00D8169F"/>
    <w:rsid w:val="00D81786"/>
    <w:rsid w:val="00D823DA"/>
    <w:rsid w:val="00D82478"/>
    <w:rsid w:val="00D840C3"/>
    <w:rsid w:val="00D856A4"/>
    <w:rsid w:val="00D86014"/>
    <w:rsid w:val="00D861C0"/>
    <w:rsid w:val="00D86447"/>
    <w:rsid w:val="00D86A61"/>
    <w:rsid w:val="00D86BA6"/>
    <w:rsid w:val="00D90C42"/>
    <w:rsid w:val="00D90D3F"/>
    <w:rsid w:val="00D916D6"/>
    <w:rsid w:val="00D91B10"/>
    <w:rsid w:val="00D920F3"/>
    <w:rsid w:val="00D93247"/>
    <w:rsid w:val="00D932BD"/>
    <w:rsid w:val="00D93AC4"/>
    <w:rsid w:val="00D93CCB"/>
    <w:rsid w:val="00D94A14"/>
    <w:rsid w:val="00D94C70"/>
    <w:rsid w:val="00D96DE6"/>
    <w:rsid w:val="00D979E8"/>
    <w:rsid w:val="00D97A86"/>
    <w:rsid w:val="00DA057F"/>
    <w:rsid w:val="00DA0CEA"/>
    <w:rsid w:val="00DA0EAF"/>
    <w:rsid w:val="00DA151E"/>
    <w:rsid w:val="00DA1737"/>
    <w:rsid w:val="00DA197B"/>
    <w:rsid w:val="00DA1C73"/>
    <w:rsid w:val="00DA2E63"/>
    <w:rsid w:val="00DA32FB"/>
    <w:rsid w:val="00DA3D95"/>
    <w:rsid w:val="00DA3F4E"/>
    <w:rsid w:val="00DA4874"/>
    <w:rsid w:val="00DA4F15"/>
    <w:rsid w:val="00DA6057"/>
    <w:rsid w:val="00DA64F7"/>
    <w:rsid w:val="00DA746D"/>
    <w:rsid w:val="00DA78D5"/>
    <w:rsid w:val="00DB0656"/>
    <w:rsid w:val="00DB0B28"/>
    <w:rsid w:val="00DB1E5F"/>
    <w:rsid w:val="00DB3230"/>
    <w:rsid w:val="00DB3AF2"/>
    <w:rsid w:val="00DB3E0F"/>
    <w:rsid w:val="00DB4A7C"/>
    <w:rsid w:val="00DB5673"/>
    <w:rsid w:val="00DB58F6"/>
    <w:rsid w:val="00DB68AC"/>
    <w:rsid w:val="00DB71E8"/>
    <w:rsid w:val="00DB7995"/>
    <w:rsid w:val="00DC098F"/>
    <w:rsid w:val="00DC11AA"/>
    <w:rsid w:val="00DC1B58"/>
    <w:rsid w:val="00DC22C6"/>
    <w:rsid w:val="00DC2A4F"/>
    <w:rsid w:val="00DC2D57"/>
    <w:rsid w:val="00DC301A"/>
    <w:rsid w:val="00DC3051"/>
    <w:rsid w:val="00DC561A"/>
    <w:rsid w:val="00DC56E9"/>
    <w:rsid w:val="00DC5A5C"/>
    <w:rsid w:val="00DC5B44"/>
    <w:rsid w:val="00DC6084"/>
    <w:rsid w:val="00DC662F"/>
    <w:rsid w:val="00DC7607"/>
    <w:rsid w:val="00DC79F5"/>
    <w:rsid w:val="00DD08F7"/>
    <w:rsid w:val="00DD123D"/>
    <w:rsid w:val="00DD1425"/>
    <w:rsid w:val="00DD1D8A"/>
    <w:rsid w:val="00DD1EE9"/>
    <w:rsid w:val="00DD24B6"/>
    <w:rsid w:val="00DD2ADF"/>
    <w:rsid w:val="00DD3185"/>
    <w:rsid w:val="00DD3EE6"/>
    <w:rsid w:val="00DD3FAB"/>
    <w:rsid w:val="00DD4092"/>
    <w:rsid w:val="00DD63E9"/>
    <w:rsid w:val="00DD69DE"/>
    <w:rsid w:val="00DD7FFC"/>
    <w:rsid w:val="00DE0176"/>
    <w:rsid w:val="00DE0FEC"/>
    <w:rsid w:val="00DE125D"/>
    <w:rsid w:val="00DE1567"/>
    <w:rsid w:val="00DE2C6C"/>
    <w:rsid w:val="00DE2F81"/>
    <w:rsid w:val="00DE3D1F"/>
    <w:rsid w:val="00DE3E2D"/>
    <w:rsid w:val="00DE3FB2"/>
    <w:rsid w:val="00DE4967"/>
    <w:rsid w:val="00DE4F41"/>
    <w:rsid w:val="00DE515F"/>
    <w:rsid w:val="00DE526A"/>
    <w:rsid w:val="00DE57AF"/>
    <w:rsid w:val="00DE623B"/>
    <w:rsid w:val="00DE6787"/>
    <w:rsid w:val="00DE6A2E"/>
    <w:rsid w:val="00DE6AE2"/>
    <w:rsid w:val="00DE6B44"/>
    <w:rsid w:val="00DE71E7"/>
    <w:rsid w:val="00DE7E07"/>
    <w:rsid w:val="00DF016F"/>
    <w:rsid w:val="00DF0A3E"/>
    <w:rsid w:val="00DF0DE5"/>
    <w:rsid w:val="00DF1179"/>
    <w:rsid w:val="00DF138F"/>
    <w:rsid w:val="00DF1950"/>
    <w:rsid w:val="00DF1AE3"/>
    <w:rsid w:val="00DF2279"/>
    <w:rsid w:val="00DF22A2"/>
    <w:rsid w:val="00DF28E7"/>
    <w:rsid w:val="00DF2BAB"/>
    <w:rsid w:val="00DF2EAB"/>
    <w:rsid w:val="00DF3B4F"/>
    <w:rsid w:val="00DF40CA"/>
    <w:rsid w:val="00DF4C78"/>
    <w:rsid w:val="00DF5B88"/>
    <w:rsid w:val="00DF6240"/>
    <w:rsid w:val="00DF62E0"/>
    <w:rsid w:val="00DF68E8"/>
    <w:rsid w:val="00DF6902"/>
    <w:rsid w:val="00DF6AA1"/>
    <w:rsid w:val="00DF6CED"/>
    <w:rsid w:val="00DF71AC"/>
    <w:rsid w:val="00E00772"/>
    <w:rsid w:val="00E00FBD"/>
    <w:rsid w:val="00E0110F"/>
    <w:rsid w:val="00E011CD"/>
    <w:rsid w:val="00E0168D"/>
    <w:rsid w:val="00E02059"/>
    <w:rsid w:val="00E020A7"/>
    <w:rsid w:val="00E02175"/>
    <w:rsid w:val="00E0243B"/>
    <w:rsid w:val="00E028AB"/>
    <w:rsid w:val="00E03353"/>
    <w:rsid w:val="00E03D77"/>
    <w:rsid w:val="00E0412C"/>
    <w:rsid w:val="00E04AF3"/>
    <w:rsid w:val="00E05197"/>
    <w:rsid w:val="00E05552"/>
    <w:rsid w:val="00E05B13"/>
    <w:rsid w:val="00E06645"/>
    <w:rsid w:val="00E069D4"/>
    <w:rsid w:val="00E10E18"/>
    <w:rsid w:val="00E11933"/>
    <w:rsid w:val="00E13019"/>
    <w:rsid w:val="00E13207"/>
    <w:rsid w:val="00E15B17"/>
    <w:rsid w:val="00E15D99"/>
    <w:rsid w:val="00E16273"/>
    <w:rsid w:val="00E1645E"/>
    <w:rsid w:val="00E17B08"/>
    <w:rsid w:val="00E17EB4"/>
    <w:rsid w:val="00E20D5D"/>
    <w:rsid w:val="00E214D9"/>
    <w:rsid w:val="00E22EC7"/>
    <w:rsid w:val="00E23147"/>
    <w:rsid w:val="00E2544F"/>
    <w:rsid w:val="00E25F81"/>
    <w:rsid w:val="00E26AFB"/>
    <w:rsid w:val="00E26FF8"/>
    <w:rsid w:val="00E276CC"/>
    <w:rsid w:val="00E3083B"/>
    <w:rsid w:val="00E30BEF"/>
    <w:rsid w:val="00E30E57"/>
    <w:rsid w:val="00E310C2"/>
    <w:rsid w:val="00E31B87"/>
    <w:rsid w:val="00E31EC9"/>
    <w:rsid w:val="00E3213A"/>
    <w:rsid w:val="00E32BFD"/>
    <w:rsid w:val="00E333AA"/>
    <w:rsid w:val="00E3342C"/>
    <w:rsid w:val="00E3394E"/>
    <w:rsid w:val="00E3413D"/>
    <w:rsid w:val="00E3428C"/>
    <w:rsid w:val="00E34441"/>
    <w:rsid w:val="00E3458E"/>
    <w:rsid w:val="00E34A1B"/>
    <w:rsid w:val="00E353CA"/>
    <w:rsid w:val="00E3626B"/>
    <w:rsid w:val="00E40769"/>
    <w:rsid w:val="00E4195C"/>
    <w:rsid w:val="00E41A0C"/>
    <w:rsid w:val="00E41A48"/>
    <w:rsid w:val="00E41B7E"/>
    <w:rsid w:val="00E41E1D"/>
    <w:rsid w:val="00E4271F"/>
    <w:rsid w:val="00E42D5C"/>
    <w:rsid w:val="00E437EC"/>
    <w:rsid w:val="00E44413"/>
    <w:rsid w:val="00E44D31"/>
    <w:rsid w:val="00E451E4"/>
    <w:rsid w:val="00E4550D"/>
    <w:rsid w:val="00E458D3"/>
    <w:rsid w:val="00E46911"/>
    <w:rsid w:val="00E46CC0"/>
    <w:rsid w:val="00E4709E"/>
    <w:rsid w:val="00E47303"/>
    <w:rsid w:val="00E4778E"/>
    <w:rsid w:val="00E47A96"/>
    <w:rsid w:val="00E50A37"/>
    <w:rsid w:val="00E5113B"/>
    <w:rsid w:val="00E51F3B"/>
    <w:rsid w:val="00E52666"/>
    <w:rsid w:val="00E529D3"/>
    <w:rsid w:val="00E52BB6"/>
    <w:rsid w:val="00E547E2"/>
    <w:rsid w:val="00E554A6"/>
    <w:rsid w:val="00E554A9"/>
    <w:rsid w:val="00E5560F"/>
    <w:rsid w:val="00E559B5"/>
    <w:rsid w:val="00E55A6A"/>
    <w:rsid w:val="00E55F9B"/>
    <w:rsid w:val="00E56290"/>
    <w:rsid w:val="00E56B61"/>
    <w:rsid w:val="00E57459"/>
    <w:rsid w:val="00E6003D"/>
    <w:rsid w:val="00E600C7"/>
    <w:rsid w:val="00E6045C"/>
    <w:rsid w:val="00E6052F"/>
    <w:rsid w:val="00E60B8A"/>
    <w:rsid w:val="00E62E26"/>
    <w:rsid w:val="00E63B1F"/>
    <w:rsid w:val="00E63C62"/>
    <w:rsid w:val="00E63CD8"/>
    <w:rsid w:val="00E64263"/>
    <w:rsid w:val="00E64E62"/>
    <w:rsid w:val="00E65AE8"/>
    <w:rsid w:val="00E66105"/>
    <w:rsid w:val="00E664F4"/>
    <w:rsid w:val="00E67271"/>
    <w:rsid w:val="00E676C7"/>
    <w:rsid w:val="00E700F6"/>
    <w:rsid w:val="00E70F6A"/>
    <w:rsid w:val="00E71E7E"/>
    <w:rsid w:val="00E7268B"/>
    <w:rsid w:val="00E7274C"/>
    <w:rsid w:val="00E73247"/>
    <w:rsid w:val="00E734E4"/>
    <w:rsid w:val="00E745B6"/>
    <w:rsid w:val="00E747DE"/>
    <w:rsid w:val="00E74FCE"/>
    <w:rsid w:val="00E7555A"/>
    <w:rsid w:val="00E77CE7"/>
    <w:rsid w:val="00E77E60"/>
    <w:rsid w:val="00E77FB8"/>
    <w:rsid w:val="00E805C4"/>
    <w:rsid w:val="00E806BF"/>
    <w:rsid w:val="00E80C20"/>
    <w:rsid w:val="00E80FFA"/>
    <w:rsid w:val="00E813F3"/>
    <w:rsid w:val="00E81A0D"/>
    <w:rsid w:val="00E82B81"/>
    <w:rsid w:val="00E82CD6"/>
    <w:rsid w:val="00E831B8"/>
    <w:rsid w:val="00E84FE2"/>
    <w:rsid w:val="00E851B2"/>
    <w:rsid w:val="00E858E6"/>
    <w:rsid w:val="00E85D7E"/>
    <w:rsid w:val="00E8602E"/>
    <w:rsid w:val="00E8665F"/>
    <w:rsid w:val="00E86C50"/>
    <w:rsid w:val="00E8738B"/>
    <w:rsid w:val="00E90371"/>
    <w:rsid w:val="00E91523"/>
    <w:rsid w:val="00E91C21"/>
    <w:rsid w:val="00E928C5"/>
    <w:rsid w:val="00E92ABA"/>
    <w:rsid w:val="00E92BB6"/>
    <w:rsid w:val="00E93024"/>
    <w:rsid w:val="00E9359F"/>
    <w:rsid w:val="00E9368C"/>
    <w:rsid w:val="00E947AA"/>
    <w:rsid w:val="00E947D8"/>
    <w:rsid w:val="00E94A2A"/>
    <w:rsid w:val="00E9574D"/>
    <w:rsid w:val="00E96526"/>
    <w:rsid w:val="00E96D23"/>
    <w:rsid w:val="00EA0DE2"/>
    <w:rsid w:val="00EA11DA"/>
    <w:rsid w:val="00EA1806"/>
    <w:rsid w:val="00EA1B6A"/>
    <w:rsid w:val="00EA1CEC"/>
    <w:rsid w:val="00EA2233"/>
    <w:rsid w:val="00EA2EAC"/>
    <w:rsid w:val="00EA3557"/>
    <w:rsid w:val="00EA39A2"/>
    <w:rsid w:val="00EA4485"/>
    <w:rsid w:val="00EA4C99"/>
    <w:rsid w:val="00EA50FB"/>
    <w:rsid w:val="00EA583B"/>
    <w:rsid w:val="00EA5E0D"/>
    <w:rsid w:val="00EA5E73"/>
    <w:rsid w:val="00EA60DF"/>
    <w:rsid w:val="00EA60EF"/>
    <w:rsid w:val="00EA642B"/>
    <w:rsid w:val="00EA6A10"/>
    <w:rsid w:val="00EA6B55"/>
    <w:rsid w:val="00EA6D84"/>
    <w:rsid w:val="00EA6E46"/>
    <w:rsid w:val="00EA7460"/>
    <w:rsid w:val="00EA7E4E"/>
    <w:rsid w:val="00EB0758"/>
    <w:rsid w:val="00EB08C1"/>
    <w:rsid w:val="00EB17C9"/>
    <w:rsid w:val="00EB1C47"/>
    <w:rsid w:val="00EB2288"/>
    <w:rsid w:val="00EB2C34"/>
    <w:rsid w:val="00EB30D4"/>
    <w:rsid w:val="00EB49CA"/>
    <w:rsid w:val="00EB4CDC"/>
    <w:rsid w:val="00EB4EBF"/>
    <w:rsid w:val="00EB5074"/>
    <w:rsid w:val="00EB5936"/>
    <w:rsid w:val="00EB63A5"/>
    <w:rsid w:val="00EB77F9"/>
    <w:rsid w:val="00EB79E5"/>
    <w:rsid w:val="00EB7B08"/>
    <w:rsid w:val="00EB7F35"/>
    <w:rsid w:val="00EC0DAF"/>
    <w:rsid w:val="00EC0F18"/>
    <w:rsid w:val="00EC10D6"/>
    <w:rsid w:val="00EC1BB7"/>
    <w:rsid w:val="00EC1D5B"/>
    <w:rsid w:val="00EC21C9"/>
    <w:rsid w:val="00EC2296"/>
    <w:rsid w:val="00EC27C1"/>
    <w:rsid w:val="00EC2A96"/>
    <w:rsid w:val="00EC2B8B"/>
    <w:rsid w:val="00EC43B7"/>
    <w:rsid w:val="00EC4750"/>
    <w:rsid w:val="00EC4AB0"/>
    <w:rsid w:val="00EC561A"/>
    <w:rsid w:val="00EC5794"/>
    <w:rsid w:val="00EC66B1"/>
    <w:rsid w:val="00EC6AD3"/>
    <w:rsid w:val="00EC6BE1"/>
    <w:rsid w:val="00EC6E30"/>
    <w:rsid w:val="00EC704C"/>
    <w:rsid w:val="00EC7C31"/>
    <w:rsid w:val="00EC7E78"/>
    <w:rsid w:val="00ED1D53"/>
    <w:rsid w:val="00ED267A"/>
    <w:rsid w:val="00ED3C99"/>
    <w:rsid w:val="00ED4205"/>
    <w:rsid w:val="00ED56D3"/>
    <w:rsid w:val="00ED5763"/>
    <w:rsid w:val="00ED62CA"/>
    <w:rsid w:val="00ED683C"/>
    <w:rsid w:val="00ED75A9"/>
    <w:rsid w:val="00ED75B9"/>
    <w:rsid w:val="00EE082B"/>
    <w:rsid w:val="00EE087B"/>
    <w:rsid w:val="00EE1B17"/>
    <w:rsid w:val="00EE1D82"/>
    <w:rsid w:val="00EE29DA"/>
    <w:rsid w:val="00EE345E"/>
    <w:rsid w:val="00EE34E0"/>
    <w:rsid w:val="00EE3800"/>
    <w:rsid w:val="00EE4E1E"/>
    <w:rsid w:val="00EE5A6F"/>
    <w:rsid w:val="00EE7007"/>
    <w:rsid w:val="00EE7735"/>
    <w:rsid w:val="00EE77BE"/>
    <w:rsid w:val="00EE7DC6"/>
    <w:rsid w:val="00EF19AC"/>
    <w:rsid w:val="00EF205A"/>
    <w:rsid w:val="00EF459B"/>
    <w:rsid w:val="00EF45A8"/>
    <w:rsid w:val="00EF4A1A"/>
    <w:rsid w:val="00EF4C71"/>
    <w:rsid w:val="00EF58F3"/>
    <w:rsid w:val="00EF648F"/>
    <w:rsid w:val="00EF684A"/>
    <w:rsid w:val="00EF6F00"/>
    <w:rsid w:val="00EF7D60"/>
    <w:rsid w:val="00EF7E6B"/>
    <w:rsid w:val="00F0003E"/>
    <w:rsid w:val="00F00DD8"/>
    <w:rsid w:val="00F02078"/>
    <w:rsid w:val="00F02977"/>
    <w:rsid w:val="00F02A42"/>
    <w:rsid w:val="00F02C8C"/>
    <w:rsid w:val="00F02CFA"/>
    <w:rsid w:val="00F03394"/>
    <w:rsid w:val="00F03C8E"/>
    <w:rsid w:val="00F04203"/>
    <w:rsid w:val="00F04B2D"/>
    <w:rsid w:val="00F05776"/>
    <w:rsid w:val="00F05887"/>
    <w:rsid w:val="00F05A02"/>
    <w:rsid w:val="00F06067"/>
    <w:rsid w:val="00F07701"/>
    <w:rsid w:val="00F0795F"/>
    <w:rsid w:val="00F118D6"/>
    <w:rsid w:val="00F11991"/>
    <w:rsid w:val="00F146C9"/>
    <w:rsid w:val="00F15B9D"/>
    <w:rsid w:val="00F15E51"/>
    <w:rsid w:val="00F15F07"/>
    <w:rsid w:val="00F1601C"/>
    <w:rsid w:val="00F16700"/>
    <w:rsid w:val="00F16A1F"/>
    <w:rsid w:val="00F16C30"/>
    <w:rsid w:val="00F20307"/>
    <w:rsid w:val="00F20ABF"/>
    <w:rsid w:val="00F21643"/>
    <w:rsid w:val="00F2174C"/>
    <w:rsid w:val="00F21CAF"/>
    <w:rsid w:val="00F22AF0"/>
    <w:rsid w:val="00F22E63"/>
    <w:rsid w:val="00F22ED4"/>
    <w:rsid w:val="00F235D5"/>
    <w:rsid w:val="00F23AB9"/>
    <w:rsid w:val="00F240DB"/>
    <w:rsid w:val="00F24941"/>
    <w:rsid w:val="00F2687A"/>
    <w:rsid w:val="00F27359"/>
    <w:rsid w:val="00F276DF"/>
    <w:rsid w:val="00F27A53"/>
    <w:rsid w:val="00F27DB9"/>
    <w:rsid w:val="00F30326"/>
    <w:rsid w:val="00F3101A"/>
    <w:rsid w:val="00F31659"/>
    <w:rsid w:val="00F31DCB"/>
    <w:rsid w:val="00F32A89"/>
    <w:rsid w:val="00F32CFA"/>
    <w:rsid w:val="00F33F9E"/>
    <w:rsid w:val="00F3555D"/>
    <w:rsid w:val="00F35DA7"/>
    <w:rsid w:val="00F361AF"/>
    <w:rsid w:val="00F36A2D"/>
    <w:rsid w:val="00F36D1A"/>
    <w:rsid w:val="00F36E23"/>
    <w:rsid w:val="00F37353"/>
    <w:rsid w:val="00F40CC8"/>
    <w:rsid w:val="00F418B8"/>
    <w:rsid w:val="00F43B6B"/>
    <w:rsid w:val="00F44475"/>
    <w:rsid w:val="00F451F9"/>
    <w:rsid w:val="00F4553D"/>
    <w:rsid w:val="00F45F1E"/>
    <w:rsid w:val="00F46273"/>
    <w:rsid w:val="00F467A7"/>
    <w:rsid w:val="00F468A9"/>
    <w:rsid w:val="00F46CC2"/>
    <w:rsid w:val="00F475EB"/>
    <w:rsid w:val="00F4765B"/>
    <w:rsid w:val="00F47A23"/>
    <w:rsid w:val="00F51D32"/>
    <w:rsid w:val="00F52CC6"/>
    <w:rsid w:val="00F5300F"/>
    <w:rsid w:val="00F53D9D"/>
    <w:rsid w:val="00F53E3E"/>
    <w:rsid w:val="00F54DA7"/>
    <w:rsid w:val="00F54FE2"/>
    <w:rsid w:val="00F55062"/>
    <w:rsid w:val="00F55812"/>
    <w:rsid w:val="00F558DD"/>
    <w:rsid w:val="00F55E6A"/>
    <w:rsid w:val="00F569E0"/>
    <w:rsid w:val="00F578DA"/>
    <w:rsid w:val="00F57A47"/>
    <w:rsid w:val="00F602D3"/>
    <w:rsid w:val="00F603EB"/>
    <w:rsid w:val="00F60DB9"/>
    <w:rsid w:val="00F60F51"/>
    <w:rsid w:val="00F61052"/>
    <w:rsid w:val="00F62D3B"/>
    <w:rsid w:val="00F63643"/>
    <w:rsid w:val="00F6366C"/>
    <w:rsid w:val="00F64003"/>
    <w:rsid w:val="00F647E5"/>
    <w:rsid w:val="00F665D6"/>
    <w:rsid w:val="00F666AF"/>
    <w:rsid w:val="00F67286"/>
    <w:rsid w:val="00F676C9"/>
    <w:rsid w:val="00F71724"/>
    <w:rsid w:val="00F71789"/>
    <w:rsid w:val="00F719B2"/>
    <w:rsid w:val="00F71CF8"/>
    <w:rsid w:val="00F72220"/>
    <w:rsid w:val="00F73CA2"/>
    <w:rsid w:val="00F7431B"/>
    <w:rsid w:val="00F749E5"/>
    <w:rsid w:val="00F757DB"/>
    <w:rsid w:val="00F7583C"/>
    <w:rsid w:val="00F760C7"/>
    <w:rsid w:val="00F77325"/>
    <w:rsid w:val="00F779C1"/>
    <w:rsid w:val="00F77A16"/>
    <w:rsid w:val="00F77C79"/>
    <w:rsid w:val="00F8001E"/>
    <w:rsid w:val="00F80554"/>
    <w:rsid w:val="00F808E8"/>
    <w:rsid w:val="00F80F85"/>
    <w:rsid w:val="00F810E9"/>
    <w:rsid w:val="00F8239D"/>
    <w:rsid w:val="00F82B15"/>
    <w:rsid w:val="00F836B5"/>
    <w:rsid w:val="00F837EF"/>
    <w:rsid w:val="00F847E6"/>
    <w:rsid w:val="00F84F66"/>
    <w:rsid w:val="00F8544D"/>
    <w:rsid w:val="00F859F9"/>
    <w:rsid w:val="00F85FA7"/>
    <w:rsid w:val="00F86289"/>
    <w:rsid w:val="00F864AD"/>
    <w:rsid w:val="00F86C60"/>
    <w:rsid w:val="00F876BA"/>
    <w:rsid w:val="00F90CF1"/>
    <w:rsid w:val="00F91812"/>
    <w:rsid w:val="00F91EE0"/>
    <w:rsid w:val="00F921D5"/>
    <w:rsid w:val="00F92902"/>
    <w:rsid w:val="00F92CA8"/>
    <w:rsid w:val="00F94C98"/>
    <w:rsid w:val="00F951DE"/>
    <w:rsid w:val="00F959F2"/>
    <w:rsid w:val="00F95D17"/>
    <w:rsid w:val="00F95D8F"/>
    <w:rsid w:val="00F95F28"/>
    <w:rsid w:val="00F9602F"/>
    <w:rsid w:val="00F96499"/>
    <w:rsid w:val="00F96C34"/>
    <w:rsid w:val="00F9720A"/>
    <w:rsid w:val="00F97925"/>
    <w:rsid w:val="00FA0BBD"/>
    <w:rsid w:val="00FA119C"/>
    <w:rsid w:val="00FA1F89"/>
    <w:rsid w:val="00FA2033"/>
    <w:rsid w:val="00FA22FB"/>
    <w:rsid w:val="00FA3E12"/>
    <w:rsid w:val="00FA430B"/>
    <w:rsid w:val="00FA432D"/>
    <w:rsid w:val="00FA51EA"/>
    <w:rsid w:val="00FA661B"/>
    <w:rsid w:val="00FA66C3"/>
    <w:rsid w:val="00FA6D7F"/>
    <w:rsid w:val="00FA7BB6"/>
    <w:rsid w:val="00FA7FC6"/>
    <w:rsid w:val="00FB0035"/>
    <w:rsid w:val="00FB0544"/>
    <w:rsid w:val="00FB0629"/>
    <w:rsid w:val="00FB098F"/>
    <w:rsid w:val="00FB105D"/>
    <w:rsid w:val="00FB1E84"/>
    <w:rsid w:val="00FB1F95"/>
    <w:rsid w:val="00FB1FA7"/>
    <w:rsid w:val="00FB32AB"/>
    <w:rsid w:val="00FB4069"/>
    <w:rsid w:val="00FB435B"/>
    <w:rsid w:val="00FB44D6"/>
    <w:rsid w:val="00FB4D19"/>
    <w:rsid w:val="00FB526D"/>
    <w:rsid w:val="00FB6170"/>
    <w:rsid w:val="00FB619B"/>
    <w:rsid w:val="00FB6627"/>
    <w:rsid w:val="00FB669C"/>
    <w:rsid w:val="00FB767A"/>
    <w:rsid w:val="00FB76E3"/>
    <w:rsid w:val="00FB7D75"/>
    <w:rsid w:val="00FC0842"/>
    <w:rsid w:val="00FC0C22"/>
    <w:rsid w:val="00FC0E10"/>
    <w:rsid w:val="00FC1E65"/>
    <w:rsid w:val="00FC2985"/>
    <w:rsid w:val="00FC3662"/>
    <w:rsid w:val="00FC3FCB"/>
    <w:rsid w:val="00FC47A7"/>
    <w:rsid w:val="00FC53FF"/>
    <w:rsid w:val="00FC5EF1"/>
    <w:rsid w:val="00FC7226"/>
    <w:rsid w:val="00FC75F1"/>
    <w:rsid w:val="00FC7927"/>
    <w:rsid w:val="00FD0236"/>
    <w:rsid w:val="00FD0BCC"/>
    <w:rsid w:val="00FD15BB"/>
    <w:rsid w:val="00FD164F"/>
    <w:rsid w:val="00FD2462"/>
    <w:rsid w:val="00FD2635"/>
    <w:rsid w:val="00FD39DE"/>
    <w:rsid w:val="00FD402C"/>
    <w:rsid w:val="00FD4539"/>
    <w:rsid w:val="00FD53D8"/>
    <w:rsid w:val="00FD5B09"/>
    <w:rsid w:val="00FD5EEF"/>
    <w:rsid w:val="00FD628B"/>
    <w:rsid w:val="00FD67A5"/>
    <w:rsid w:val="00FD6C8E"/>
    <w:rsid w:val="00FD6E8A"/>
    <w:rsid w:val="00FD77C3"/>
    <w:rsid w:val="00FD7D52"/>
    <w:rsid w:val="00FE10D2"/>
    <w:rsid w:val="00FE1121"/>
    <w:rsid w:val="00FE18F9"/>
    <w:rsid w:val="00FE1B6F"/>
    <w:rsid w:val="00FE1FCE"/>
    <w:rsid w:val="00FE21A2"/>
    <w:rsid w:val="00FE2E4A"/>
    <w:rsid w:val="00FE5863"/>
    <w:rsid w:val="00FE724C"/>
    <w:rsid w:val="00FE75B2"/>
    <w:rsid w:val="00FE77D5"/>
    <w:rsid w:val="00FF0209"/>
    <w:rsid w:val="00FF044B"/>
    <w:rsid w:val="00FF1700"/>
    <w:rsid w:val="00FF176A"/>
    <w:rsid w:val="00FF1AA2"/>
    <w:rsid w:val="00FF1F35"/>
    <w:rsid w:val="00FF284E"/>
    <w:rsid w:val="00FF2F15"/>
    <w:rsid w:val="00FF32EA"/>
    <w:rsid w:val="00FF40F9"/>
    <w:rsid w:val="00FF482E"/>
    <w:rsid w:val="00FF4E02"/>
    <w:rsid w:val="00FF51F4"/>
    <w:rsid w:val="00FF5FB2"/>
    <w:rsid w:val="00FF6371"/>
    <w:rsid w:val="00FF6535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36E1E7"/>
  <w15:docId w15:val="{B9EA94E6-4A03-42F3-9677-B9284447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C4"/>
    <w:pPr>
      <w:widowControl w:val="0"/>
      <w:suppressAutoHyphens/>
      <w:autoSpaceDE w:val="0"/>
      <w:ind w:firstLine="709"/>
      <w:jc w:val="both"/>
    </w:pPr>
    <w:rPr>
      <w:color w:val="000000"/>
      <w:sz w:val="24"/>
      <w:szCs w:val="26"/>
      <w:lang w:eastAsia="ar-SA"/>
    </w:rPr>
  </w:style>
  <w:style w:type="paragraph" w:styleId="1">
    <w:name w:val="heading 1"/>
    <w:aliases w:val="новая страница"/>
    <w:basedOn w:val="a"/>
    <w:next w:val="a"/>
    <w:link w:val="10"/>
    <w:qFormat/>
    <w:rsid w:val="00840314"/>
    <w:pPr>
      <w:keepNext/>
      <w:widowControl/>
      <w:numPr>
        <w:numId w:val="1"/>
      </w:numPr>
      <w:autoSpaceDE/>
      <w:spacing w:before="240" w:after="60"/>
      <w:jc w:val="center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link w:val="20"/>
    <w:qFormat/>
    <w:rsid w:val="00E600C7"/>
    <w:pPr>
      <w:keepNext/>
      <w:widowControl/>
      <w:suppressAutoHyphens w:val="0"/>
      <w:autoSpaceDE/>
      <w:spacing w:before="240" w:after="60"/>
      <w:outlineLvl w:val="1"/>
    </w:pPr>
    <w:rPr>
      <w:rFonts w:cs="Arial"/>
      <w:b/>
      <w:bCs/>
      <w:iCs/>
      <w:color w:val="auto"/>
      <w:sz w:val="28"/>
      <w:szCs w:val="28"/>
      <w:lang w:eastAsia="ru-RU"/>
    </w:rPr>
  </w:style>
  <w:style w:type="paragraph" w:styleId="3">
    <w:name w:val="heading 3"/>
    <w:aliases w:val="OG Heading 3"/>
    <w:basedOn w:val="a"/>
    <w:next w:val="a"/>
    <w:link w:val="30"/>
    <w:qFormat/>
    <w:rsid w:val="000547E1"/>
    <w:pPr>
      <w:keepNext/>
      <w:widowControl/>
      <w:numPr>
        <w:ilvl w:val="2"/>
        <w:numId w:val="1"/>
      </w:numPr>
      <w:autoSpaceDE/>
      <w:spacing w:before="240" w:after="60"/>
      <w:jc w:val="center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tabs>
        <w:tab w:val="num" w:pos="0"/>
      </w:tabs>
      <w:autoSpaceDE/>
      <w:spacing w:before="240" w:after="60"/>
      <w:ind w:firstLine="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widowControl/>
      <w:tabs>
        <w:tab w:val="num" w:pos="0"/>
      </w:tabs>
      <w:autoSpaceDE/>
      <w:ind w:firstLine="0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pPr>
      <w:widowControl/>
      <w:tabs>
        <w:tab w:val="num" w:pos="0"/>
      </w:tabs>
      <w:autoSpaceDE/>
      <w:spacing w:before="240" w:after="60"/>
      <w:ind w:firstLine="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96B9A"/>
    <w:pPr>
      <w:keepNext/>
      <w:suppressAutoHyphens w:val="0"/>
      <w:autoSpaceDE/>
      <w:ind w:firstLine="851"/>
      <w:jc w:val="center"/>
      <w:outlineLvl w:val="6"/>
    </w:pPr>
    <w:rPr>
      <w:b/>
      <w:snapToGrid w:val="0"/>
      <w:color w:val="auto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keepNext/>
      <w:widowControl/>
      <w:tabs>
        <w:tab w:val="num" w:pos="0"/>
      </w:tabs>
      <w:autoSpaceDE/>
      <w:ind w:firstLine="0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96472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"/>
    <w:link w:val="1"/>
    <w:rsid w:val="00B96B9A"/>
    <w:rPr>
      <w:rFonts w:cs="Arial"/>
      <w:b/>
      <w:bCs/>
      <w:color w:val="000000"/>
      <w:kern w:val="1"/>
      <w:sz w:val="28"/>
      <w:szCs w:val="32"/>
      <w:lang w:eastAsia="ar-SA"/>
    </w:rPr>
  </w:style>
  <w:style w:type="character" w:customStyle="1" w:styleId="20">
    <w:name w:val="Заголовок 2 Знак"/>
    <w:link w:val="2"/>
    <w:rsid w:val="00E600C7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aliases w:val="OG Heading 3 Знак"/>
    <w:link w:val="3"/>
    <w:rsid w:val="00B96B9A"/>
    <w:rPr>
      <w:rFonts w:cs="Arial"/>
      <w:b/>
      <w:bCs/>
      <w:color w:val="000000"/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"/>
    <w:rsid w:val="00B96B9A"/>
    <w:rPr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B96B9A"/>
    <w:rPr>
      <w:b/>
      <w:color w:val="000000"/>
      <w:lang w:eastAsia="ar-SA"/>
    </w:rPr>
  </w:style>
  <w:style w:type="character" w:customStyle="1" w:styleId="60">
    <w:name w:val="Заголовок 6 Знак"/>
    <w:link w:val="6"/>
    <w:rsid w:val="00B96B9A"/>
    <w:rPr>
      <w:b/>
      <w:bCs/>
      <w:color w:val="000000"/>
      <w:sz w:val="22"/>
      <w:szCs w:val="22"/>
      <w:lang w:eastAsia="ar-SA"/>
    </w:rPr>
  </w:style>
  <w:style w:type="character" w:customStyle="1" w:styleId="70">
    <w:name w:val="Заголовок 7 Знак"/>
    <w:link w:val="7"/>
    <w:uiPriority w:val="9"/>
    <w:rsid w:val="00B96B9A"/>
    <w:rPr>
      <w:b/>
      <w:snapToGrid w:val="0"/>
      <w:sz w:val="28"/>
    </w:rPr>
  </w:style>
  <w:style w:type="character" w:customStyle="1" w:styleId="80">
    <w:name w:val="Заголовок 8 Знак"/>
    <w:link w:val="8"/>
    <w:uiPriority w:val="9"/>
    <w:rsid w:val="00B96B9A"/>
    <w:rPr>
      <w:b/>
      <w:color w:val="000000"/>
      <w:sz w:val="24"/>
      <w:lang w:eastAsia="ar-SA"/>
    </w:rPr>
  </w:style>
  <w:style w:type="character" w:customStyle="1" w:styleId="90">
    <w:name w:val="Заголовок 9 Знак"/>
    <w:link w:val="9"/>
    <w:uiPriority w:val="9"/>
    <w:rsid w:val="0096472B"/>
    <w:rPr>
      <w:rFonts w:ascii="Cambria" w:eastAsia="Times New Roman" w:hAnsi="Cambria" w:cs="Times New Roman"/>
      <w:color w:val="000000"/>
      <w:sz w:val="22"/>
      <w:szCs w:val="22"/>
      <w:lang w:eastAsia="ar-SA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Arial" w:hAnsi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sz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  <w:color w:val="000000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Arial" w:hAnsi="Arial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25z0">
    <w:name w:val="WW8Num25z0"/>
    <w:rPr>
      <w:rFonts w:ascii="Symbol" w:hAnsi="Symbol" w:cs="StarSymbol"/>
      <w:sz w:val="18"/>
      <w:szCs w:val="18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Symbol" w:hAnsi="Symbol"/>
      <w:sz w:val="24"/>
    </w:rPr>
  </w:style>
  <w:style w:type="character" w:customStyle="1" w:styleId="WW8Num40z0">
    <w:name w:val="WW8Num40z0"/>
    <w:rPr>
      <w:rFonts w:ascii="Symbol" w:hAnsi="Symbol"/>
      <w:sz w:val="24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2z0">
    <w:name w:val="WW8Num42z0"/>
    <w:rPr>
      <w:rFonts w:ascii="Symbol" w:hAnsi="Symbol" w:cs="Times New Roman"/>
    </w:rPr>
  </w:style>
  <w:style w:type="character" w:customStyle="1" w:styleId="WW8Num43z0">
    <w:name w:val="WW8Num43z0"/>
    <w:rPr>
      <w:rFonts w:ascii="Symbol" w:hAnsi="Symbol" w:cs="Times New Roman"/>
      <w:color w:val="000000"/>
    </w:rPr>
  </w:style>
  <w:style w:type="character" w:customStyle="1" w:styleId="WW8Num44z0">
    <w:name w:val="WW8Num44z0"/>
    <w:rPr>
      <w:rFonts w:ascii="Symbol" w:hAnsi="Symbol" w:cs="Times New Roman"/>
      <w:color w:val="000000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rPr>
      <w:rFonts w:ascii="StarSymbol" w:hAnsi="StarSymbol" w:cs="StarSymbol"/>
      <w:sz w:val="18"/>
      <w:szCs w:val="18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Wingdings 2" w:hAnsi="Wingdings 2" w:cs="StarSymbol"/>
      <w:sz w:val="18"/>
      <w:szCs w:val="18"/>
    </w:rPr>
  </w:style>
  <w:style w:type="character" w:customStyle="1" w:styleId="WW8Num49z2">
    <w:name w:val="WW8Num49z2"/>
    <w:rPr>
      <w:rFonts w:ascii="StarSymbol" w:hAnsi="StarSymbol" w:cs="StarSymbol"/>
      <w:sz w:val="18"/>
      <w:szCs w:val="18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1z1">
    <w:name w:val="WW8Num51z1"/>
    <w:rPr>
      <w:rFonts w:ascii="Times New Roman" w:eastAsia="Times New Roman" w:hAnsi="Times New Roman" w:cs="Times New Roman"/>
    </w:rPr>
  </w:style>
  <w:style w:type="character" w:customStyle="1" w:styleId="21">
    <w:name w:val="Основной шрифт абзаца2"/>
  </w:style>
  <w:style w:type="character" w:customStyle="1" w:styleId="WW8Num3z0">
    <w:name w:val="WW8Num3z0"/>
    <w:rPr>
      <w:rFonts w:ascii="Symbol" w:hAnsi="Symbol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Pr>
      <w:rFonts w:ascii="StarSymbol" w:hAnsi="StarSymbol" w:cs="StarSymbol"/>
      <w:sz w:val="18"/>
      <w:szCs w:val="18"/>
    </w:rPr>
  </w:style>
  <w:style w:type="character" w:customStyle="1" w:styleId="WW8Num25z1">
    <w:name w:val="WW8Num25z1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Pr>
      <w:rFonts w:ascii="StarSymbol" w:hAnsi="StarSymbol" w:cs="StarSymbol"/>
      <w:sz w:val="18"/>
      <w:szCs w:val="18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3z0">
    <w:name w:val="WW8Num53z0"/>
    <w:rPr>
      <w:rFonts w:ascii="Times New Roman" w:hAnsi="Times New Roman" w:cs="Times New Roman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6z0">
    <w:name w:val="WW8Num56z0"/>
    <w:rPr>
      <w:rFonts w:ascii="Arial" w:hAnsi="Arial"/>
    </w:rPr>
  </w:style>
  <w:style w:type="character" w:customStyle="1" w:styleId="WW8Num57z0">
    <w:name w:val="WW8Num57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Arial" w:hAnsi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1">
    <w:name w:val="WW8Num19z1"/>
    <w:rPr>
      <w:rFonts w:ascii="Times New Roman" w:hAnsi="Times New Roman" w:cs="Times New Roman"/>
      <w:color w:val="000000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таблицы Знак"/>
    <w:rPr>
      <w:rFonts w:ascii="Arial" w:hAnsi="Arial" w:cs="Arial"/>
      <w:b/>
      <w:bCs/>
      <w:sz w:val="22"/>
      <w:lang w:val="ru-RU" w:eastAsia="ar-SA" w:bidi="ar-SA"/>
    </w:rPr>
  </w:style>
  <w:style w:type="character" w:customStyle="1" w:styleId="a6">
    <w:name w:val="Источник Знак"/>
    <w:rPr>
      <w:rFonts w:ascii="Arial" w:hAnsi="Arial" w:cs="Arial"/>
      <w:i/>
      <w:lang w:val="ru-RU" w:eastAsia="ar-SA" w:bidi="ar-SA"/>
    </w:rPr>
  </w:style>
  <w:style w:type="character" w:customStyle="1" w:styleId="a7">
    <w:name w:val="рисунок Знак"/>
    <w:rPr>
      <w:rFonts w:ascii="Arial" w:hAnsi="Arial" w:cs="Arial"/>
      <w:i/>
      <w:lang w:val="ru-RU" w:eastAsia="ar-SA" w:bidi="ar-SA"/>
    </w:rPr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азвание Знак"/>
    <w:uiPriority w:val="10"/>
    <w:rPr>
      <w:b/>
      <w:bCs/>
      <w:sz w:val="24"/>
      <w:szCs w:val="24"/>
      <w:lang w:val="ru-RU" w:eastAsia="ar-SA" w:bidi="ar-SA"/>
    </w:rPr>
  </w:style>
  <w:style w:type="character" w:customStyle="1" w:styleId="aa">
    <w:name w:val="сноска Знак"/>
    <w:basedOn w:val="a9"/>
    <w:rPr>
      <w:b/>
      <w:bCs/>
      <w:sz w:val="24"/>
      <w:szCs w:val="24"/>
      <w:lang w:val="ru-RU" w:eastAsia="ar-SA" w:bidi="ar-SA"/>
    </w:rPr>
  </w:style>
  <w:style w:type="character" w:customStyle="1" w:styleId="-1">
    <w:name w:val="Список-1 Знак"/>
    <w:rPr>
      <w:rFonts w:ascii="Arial" w:hAnsi="Arial"/>
      <w:sz w:val="24"/>
      <w:szCs w:val="24"/>
      <w:lang w:val="ru-RU" w:eastAsia="ar-SA" w:bidi="ar-SA"/>
    </w:rPr>
  </w:style>
  <w:style w:type="character" w:styleId="ab">
    <w:name w:val="Hyperlink"/>
    <w:uiPriority w:val="99"/>
    <w:rPr>
      <w:color w:val="000080"/>
      <w:u w:val="single"/>
    </w:rPr>
  </w:style>
  <w:style w:type="character" w:customStyle="1" w:styleId="12">
    <w:name w:val="Знак сноски1"/>
    <w:rPr>
      <w:vertAlign w:val="superscript"/>
    </w:rPr>
  </w:style>
  <w:style w:type="character" w:customStyle="1" w:styleId="ac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d">
    <w:name w:val="Символ нумерации"/>
  </w:style>
  <w:style w:type="character" w:customStyle="1" w:styleId="ae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концевой сноски1"/>
    <w:rPr>
      <w:vertAlign w:val="superscript"/>
    </w:rPr>
  </w:style>
  <w:style w:type="character" w:customStyle="1" w:styleId="af">
    <w:name w:val="Буквица"/>
  </w:style>
  <w:style w:type="character" w:customStyle="1" w:styleId="af0">
    <w:name w:val="Исходный текст"/>
    <w:rPr>
      <w:rFonts w:ascii="Courier New" w:eastAsia="Courier New" w:hAnsi="Courier New" w:cs="Courier New"/>
    </w:rPr>
  </w:style>
  <w:style w:type="character" w:customStyle="1" w:styleId="af1">
    <w:name w:val="Основной элемент указателя"/>
    <w:rPr>
      <w:b/>
      <w:bCs/>
    </w:rPr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2">
    <w:name w:val="Body Text"/>
    <w:aliases w:val="Основной текст Знак Знак Знак Знак,Табличный"/>
    <w:basedOn w:val="a"/>
    <w:pPr>
      <w:spacing w:after="120"/>
    </w:pPr>
  </w:style>
  <w:style w:type="paragraph" w:styleId="af3">
    <w:name w:val="Title"/>
    <w:basedOn w:val="14"/>
    <w:next w:val="af4"/>
    <w:qFormat/>
  </w:style>
  <w:style w:type="paragraph" w:styleId="af4">
    <w:name w:val="Subtitle"/>
    <w:basedOn w:val="14"/>
    <w:next w:val="af2"/>
    <w:link w:val="af5"/>
    <w:qFormat/>
    <w:pPr>
      <w:jc w:val="center"/>
    </w:pPr>
    <w:rPr>
      <w:i/>
      <w:iCs/>
    </w:rPr>
  </w:style>
  <w:style w:type="character" w:customStyle="1" w:styleId="af5">
    <w:name w:val="Подзаголовок Знак"/>
    <w:link w:val="af4"/>
    <w:rsid w:val="00B96B9A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styleId="af6">
    <w:name w:val="List"/>
    <w:basedOn w:val="a"/>
    <w:pPr>
      <w:widowControl/>
      <w:autoSpaceDE/>
      <w:ind w:left="283" w:hanging="283"/>
    </w:pPr>
    <w:rPr>
      <w:szCs w:val="24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с отступом 21"/>
    <w:basedOn w:val="a"/>
    <w:pPr>
      <w:widowControl/>
      <w:autoSpaceDE/>
      <w:spacing w:line="360" w:lineRule="auto"/>
      <w:ind w:firstLine="540"/>
    </w:pPr>
    <w:rPr>
      <w:rFonts w:ascii="Tahoma" w:hAnsi="Tahoma" w:cs="Tahoma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color w:val="202020"/>
      <w:sz w:val="24"/>
      <w:szCs w:val="24"/>
      <w:lang w:eastAsia="ar-SA"/>
    </w:rPr>
  </w:style>
  <w:style w:type="paragraph" w:styleId="af7">
    <w:name w:val="Body Text Indent"/>
    <w:basedOn w:val="a"/>
    <w:link w:val="af8"/>
    <w:pPr>
      <w:spacing w:after="120"/>
      <w:ind w:left="283" w:firstLine="0"/>
    </w:pPr>
  </w:style>
  <w:style w:type="character" w:customStyle="1" w:styleId="af8">
    <w:name w:val="Основной текст с отступом Знак"/>
    <w:link w:val="af7"/>
    <w:rsid w:val="00B96B9A"/>
    <w:rPr>
      <w:color w:val="000000"/>
      <w:sz w:val="24"/>
      <w:szCs w:val="26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 w:firstLine="0"/>
    </w:pPr>
    <w:rPr>
      <w:sz w:val="16"/>
      <w:szCs w:val="16"/>
    </w:rPr>
  </w:style>
  <w:style w:type="paragraph" w:customStyle="1" w:styleId="17">
    <w:name w:val="Обычный1"/>
    <w:pPr>
      <w:widowControl w:val="0"/>
      <w:suppressAutoHyphens/>
      <w:spacing w:line="300" w:lineRule="auto"/>
      <w:ind w:left="200" w:firstLine="720"/>
      <w:jc w:val="both"/>
    </w:pPr>
    <w:rPr>
      <w:rFonts w:eastAsia="Arial"/>
      <w:color w:val="202020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0781B"/>
    <w:rPr>
      <w:rFonts w:ascii="Arial" w:hAnsi="Arial"/>
      <w:color w:val="000000"/>
      <w:sz w:val="26"/>
      <w:szCs w:val="26"/>
      <w:lang w:eastAsia="ar-SA"/>
    </w:rPr>
  </w:style>
  <w:style w:type="paragraph" w:styleId="afb">
    <w:name w:val="header"/>
    <w:aliases w:val="ВерхКолонтитул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aliases w:val="ВерхКолонтитул Знак"/>
    <w:link w:val="afb"/>
    <w:uiPriority w:val="99"/>
    <w:rsid w:val="0083238B"/>
    <w:rPr>
      <w:rFonts w:ascii="Arial" w:hAnsi="Arial"/>
      <w:color w:val="000000"/>
      <w:sz w:val="26"/>
      <w:szCs w:val="26"/>
      <w:lang w:eastAsia="ar-SA"/>
    </w:rPr>
  </w:style>
  <w:style w:type="paragraph" w:customStyle="1" w:styleId="-2">
    <w:name w:val="Список-2"/>
    <w:basedOn w:val="a"/>
    <w:pPr>
      <w:widowControl/>
      <w:autoSpaceDE/>
      <w:ind w:left="-720" w:firstLine="0"/>
    </w:pPr>
    <w:rPr>
      <w:szCs w:val="24"/>
    </w:rPr>
  </w:style>
  <w:style w:type="paragraph" w:customStyle="1" w:styleId="--1">
    <w:name w:val="Концепция-список-1"/>
    <w:basedOn w:val="-2"/>
    <w:pPr>
      <w:spacing w:after="60"/>
    </w:pPr>
    <w:rPr>
      <w:rFonts w:ascii="Arial" w:hAnsi="Arial" w:cs="Arial"/>
      <w:sz w:val="22"/>
      <w:szCs w:val="22"/>
    </w:rPr>
  </w:style>
  <w:style w:type="paragraph" w:customStyle="1" w:styleId="--">
    <w:name w:val="Концепция-спис-стрелки"/>
    <w:basedOn w:val="--1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0" w:color="000000" w:shadow="1"/>
      </w:pBdr>
    </w:pPr>
  </w:style>
  <w:style w:type="paragraph" w:customStyle="1" w:styleId="afd">
    <w:name w:val="рисунок"/>
    <w:basedOn w:val="a"/>
    <w:pPr>
      <w:widowControl/>
      <w:tabs>
        <w:tab w:val="left" w:pos="284"/>
        <w:tab w:val="left" w:pos="1191"/>
      </w:tabs>
      <w:autoSpaceDE/>
      <w:spacing w:after="120"/>
    </w:pPr>
    <w:rPr>
      <w:rFonts w:cs="Arial"/>
      <w:i/>
      <w:sz w:val="20"/>
      <w:szCs w:val="20"/>
    </w:rPr>
  </w:style>
  <w:style w:type="paragraph" w:customStyle="1" w:styleId="afe">
    <w:name w:val="название таблицы"/>
    <w:basedOn w:val="a"/>
    <w:pPr>
      <w:widowControl/>
      <w:tabs>
        <w:tab w:val="left" w:pos="284"/>
        <w:tab w:val="left" w:pos="1191"/>
      </w:tabs>
      <w:autoSpaceDE/>
      <w:spacing w:after="120"/>
      <w:jc w:val="right"/>
    </w:pPr>
    <w:rPr>
      <w:rFonts w:cs="Arial"/>
      <w:b/>
      <w:bCs/>
      <w:sz w:val="22"/>
      <w:szCs w:val="20"/>
    </w:rPr>
  </w:style>
  <w:style w:type="paragraph" w:styleId="aff">
    <w:name w:val="footnote text"/>
    <w:aliases w:val="Table_Footnote_last Знак,Table_Footnote_last Знак Знак,Table_Footnote_last"/>
    <w:basedOn w:val="a"/>
    <w:link w:val="aff0"/>
    <w:uiPriority w:val="99"/>
    <w:semiHidden/>
    <w:rPr>
      <w:sz w:val="20"/>
      <w:szCs w:val="20"/>
    </w:rPr>
  </w:style>
  <w:style w:type="paragraph" w:customStyle="1" w:styleId="12Arial">
    <w:name w:val="Стиль Основной текст отчета 12 Arial"/>
    <w:basedOn w:val="af2"/>
    <w:rsid w:val="008C1DE0"/>
    <w:pPr>
      <w:widowControl/>
      <w:autoSpaceDE/>
      <w:spacing w:after="0" w:line="100" w:lineRule="atLeast"/>
    </w:pPr>
    <w:rPr>
      <w:rFonts w:cs="Arial"/>
    </w:rPr>
  </w:style>
  <w:style w:type="paragraph" w:customStyle="1" w:styleId="aff1">
    <w:name w:val="Источник"/>
    <w:basedOn w:val="a"/>
    <w:pPr>
      <w:widowControl/>
      <w:autoSpaceDE/>
    </w:pPr>
    <w:rPr>
      <w:rFonts w:cs="Arial"/>
      <w:i/>
      <w:sz w:val="20"/>
      <w:szCs w:val="20"/>
    </w:rPr>
  </w:style>
  <w:style w:type="paragraph" w:customStyle="1" w:styleId="41">
    <w:name w:val="заголовок 4"/>
    <w:basedOn w:val="a"/>
    <w:pPr>
      <w:widowControl/>
      <w:autoSpaceDE/>
      <w:spacing w:after="120"/>
    </w:pPr>
    <w:rPr>
      <w:b/>
      <w:bCs/>
      <w:i/>
      <w:szCs w:val="20"/>
    </w:rPr>
  </w:style>
  <w:style w:type="paragraph" w:customStyle="1" w:styleId="-10">
    <w:name w:val="Список-1"/>
    <w:basedOn w:val="a"/>
    <w:pPr>
      <w:widowControl/>
      <w:tabs>
        <w:tab w:val="num" w:pos="1069"/>
      </w:tabs>
      <w:autoSpaceDE/>
      <w:spacing w:after="60"/>
      <w:ind w:left="-4254" w:firstLine="0"/>
    </w:pPr>
    <w:rPr>
      <w:szCs w:val="24"/>
    </w:rPr>
  </w:style>
  <w:style w:type="paragraph" w:customStyle="1" w:styleId="-">
    <w:name w:val="Таблица-текст"/>
    <w:basedOn w:val="a"/>
    <w:qFormat/>
    <w:pPr>
      <w:widowControl/>
      <w:autoSpaceDE/>
      <w:spacing w:after="40"/>
    </w:pPr>
    <w:rPr>
      <w:sz w:val="22"/>
      <w:szCs w:val="24"/>
    </w:rPr>
  </w:style>
  <w:style w:type="paragraph" w:customStyle="1" w:styleId="aff2">
    <w:name w:val="сноска"/>
    <w:basedOn w:val="14"/>
    <w:pPr>
      <w:ind w:right="708" w:firstLine="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color w:val="20202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3861B6"/>
    <w:rPr>
      <w:rFonts w:ascii="Arial" w:eastAsia="Arial" w:hAnsi="Arial" w:cs="Arial"/>
      <w:color w:val="202020"/>
      <w:sz w:val="24"/>
      <w:szCs w:val="24"/>
      <w:lang w:val="ru-RU" w:eastAsia="ar-SA" w:bidi="ar-SA"/>
    </w:rPr>
  </w:style>
  <w:style w:type="paragraph" w:customStyle="1" w:styleId="18">
    <w:name w:val="Цитата1"/>
    <w:basedOn w:val="a"/>
    <w:pPr>
      <w:widowControl/>
      <w:autoSpaceDE/>
      <w:ind w:left="113" w:right="113" w:firstLine="0"/>
      <w:jc w:val="center"/>
    </w:pPr>
    <w:rPr>
      <w:szCs w:val="20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f2"/>
  </w:style>
  <w:style w:type="paragraph" w:styleId="aff6">
    <w:name w:val="Normal (Web)"/>
    <w:basedOn w:val="a"/>
    <w:pPr>
      <w:widowControl/>
      <w:autoSpaceDE/>
      <w:ind w:left="480" w:right="480" w:firstLine="0"/>
    </w:pPr>
    <w:rPr>
      <w:rFonts w:cs="Arial"/>
      <w:color w:val="202020"/>
      <w:sz w:val="20"/>
      <w:szCs w:val="20"/>
    </w:rPr>
  </w:style>
  <w:style w:type="paragraph" w:customStyle="1" w:styleId="ConsPlusTitle">
    <w:name w:val="ConsPlusTitle"/>
    <w:basedOn w:val="a"/>
    <w:next w:val="ConsPlusNormal"/>
    <w:link w:val="ConsPlusTitle0"/>
    <w:uiPriority w:val="99"/>
    <w:rPr>
      <w:rFonts w:ascii="Arial" w:eastAsia="Arial" w:hAnsi="Arial" w:cs="Arial"/>
      <w:b/>
      <w:bCs/>
      <w:sz w:val="20"/>
      <w:szCs w:val="20"/>
    </w:rPr>
  </w:style>
  <w:style w:type="character" w:customStyle="1" w:styleId="ConsPlusTitle0">
    <w:name w:val="ConsPlusTitle Знак"/>
    <w:link w:val="ConsPlusTitle"/>
    <w:uiPriority w:val="99"/>
    <w:rsid w:val="003861B6"/>
    <w:rPr>
      <w:rFonts w:ascii="Arial" w:eastAsia="Arial" w:hAnsi="Arial" w:cs="Arial"/>
      <w:b/>
      <w:bCs/>
      <w:color w:val="000000"/>
      <w:lang w:eastAsia="ar-SA"/>
    </w:rPr>
  </w:style>
  <w:style w:type="paragraph" w:customStyle="1" w:styleId="aff7">
    <w:name w:val="Обратный отступ"/>
    <w:basedOn w:val="af2"/>
    <w:pPr>
      <w:tabs>
        <w:tab w:val="left" w:pos="567"/>
      </w:tabs>
      <w:ind w:left="567" w:hanging="283"/>
    </w:pPr>
  </w:style>
  <w:style w:type="paragraph" w:customStyle="1" w:styleId="19">
    <w:name w:val="Красная строка1"/>
    <w:basedOn w:val="af2"/>
    <w:pPr>
      <w:ind w:firstLine="283"/>
    </w:pPr>
  </w:style>
  <w:style w:type="paragraph" w:customStyle="1" w:styleId="TableContents">
    <w:name w:val="Table Contents"/>
    <w:basedOn w:val="a"/>
  </w:style>
  <w:style w:type="paragraph" w:customStyle="1" w:styleId="211">
    <w:name w:val="Основной текст 21"/>
    <w:basedOn w:val="a"/>
    <w:rPr>
      <w:sz w:val="28"/>
    </w:rPr>
  </w:style>
  <w:style w:type="paragraph" w:styleId="aff8">
    <w:name w:val="TOC Heading"/>
    <w:basedOn w:val="1"/>
    <w:next w:val="a"/>
    <w:uiPriority w:val="39"/>
    <w:qFormat/>
    <w:rsid w:val="000F79F0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1a">
    <w:name w:val="toc 1"/>
    <w:basedOn w:val="a"/>
    <w:next w:val="a"/>
    <w:autoRedefine/>
    <w:uiPriority w:val="39"/>
    <w:unhideWhenUsed/>
    <w:rsid w:val="00DB4A7C"/>
    <w:pPr>
      <w:tabs>
        <w:tab w:val="right" w:leader="dot" w:pos="9627"/>
      </w:tabs>
      <w:ind w:firstLine="0"/>
      <w:jc w:val="left"/>
    </w:pPr>
    <w:rPr>
      <w:b/>
      <w:noProof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037603"/>
    <w:pPr>
      <w:tabs>
        <w:tab w:val="right" w:leader="dot" w:pos="10194"/>
      </w:tabs>
      <w:ind w:left="520"/>
    </w:pPr>
    <w:rPr>
      <w:noProof/>
      <w:szCs w:val="24"/>
    </w:rPr>
  </w:style>
  <w:style w:type="paragraph" w:styleId="24">
    <w:name w:val="Body Text Indent 2"/>
    <w:basedOn w:val="a"/>
    <w:link w:val="25"/>
    <w:unhideWhenUsed/>
    <w:rsid w:val="008323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83238B"/>
    <w:rPr>
      <w:rFonts w:ascii="Arial" w:hAnsi="Arial"/>
      <w:color w:val="000000"/>
      <w:sz w:val="26"/>
      <w:szCs w:val="26"/>
      <w:lang w:eastAsia="ar-SA"/>
    </w:rPr>
  </w:style>
  <w:style w:type="paragraph" w:styleId="aff9">
    <w:name w:val="No Spacing"/>
    <w:link w:val="affa"/>
    <w:uiPriority w:val="1"/>
    <w:qFormat/>
    <w:rsid w:val="0083238B"/>
    <w:pPr>
      <w:ind w:firstLine="709"/>
      <w:jc w:val="both"/>
    </w:pPr>
    <w:rPr>
      <w:rFonts w:ascii="Calibri" w:hAnsi="Calibri"/>
      <w:color w:val="202020"/>
      <w:sz w:val="22"/>
      <w:szCs w:val="22"/>
    </w:rPr>
  </w:style>
  <w:style w:type="character" w:customStyle="1" w:styleId="affa">
    <w:name w:val="Без интервала Знак"/>
    <w:link w:val="aff9"/>
    <w:rsid w:val="001C64C4"/>
    <w:rPr>
      <w:rFonts w:ascii="Calibri" w:hAnsi="Calibri"/>
      <w:color w:val="202020"/>
      <w:sz w:val="22"/>
      <w:szCs w:val="22"/>
      <w:lang w:val="ru-RU" w:eastAsia="ru-RU" w:bidi="ar-SA"/>
    </w:rPr>
  </w:style>
  <w:style w:type="table" w:styleId="affb">
    <w:name w:val="Table Grid"/>
    <w:basedOn w:val="a1"/>
    <w:uiPriority w:val="39"/>
    <w:rsid w:val="003A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Знак1 Знак Знак Знак"/>
    <w:basedOn w:val="a"/>
    <w:rsid w:val="00AD404C"/>
    <w:pPr>
      <w:widowControl/>
      <w:suppressAutoHyphens w:val="0"/>
      <w:autoSpaceDE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fc">
    <w:name w:val="footnote reference"/>
    <w:uiPriority w:val="99"/>
    <w:semiHidden/>
    <w:rsid w:val="00FF40F9"/>
    <w:rPr>
      <w:vertAlign w:val="superscript"/>
    </w:rPr>
  </w:style>
  <w:style w:type="paragraph" w:styleId="26">
    <w:name w:val="List Bullet 2"/>
    <w:basedOn w:val="a"/>
    <w:autoRedefine/>
    <w:rsid w:val="00FF40F9"/>
    <w:pPr>
      <w:widowControl/>
      <w:tabs>
        <w:tab w:val="num" w:pos="643"/>
      </w:tabs>
      <w:suppressAutoHyphens w:val="0"/>
      <w:autoSpaceDE/>
      <w:ind w:left="643" w:hanging="360"/>
    </w:pPr>
    <w:rPr>
      <w:color w:val="auto"/>
      <w:sz w:val="22"/>
      <w:szCs w:val="20"/>
      <w:lang w:eastAsia="ru-RU"/>
    </w:rPr>
  </w:style>
  <w:style w:type="paragraph" w:styleId="27">
    <w:name w:val="Body Text 2"/>
    <w:basedOn w:val="a"/>
    <w:link w:val="28"/>
    <w:uiPriority w:val="99"/>
    <w:unhideWhenUsed/>
    <w:rsid w:val="006C53CE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6C53CE"/>
    <w:rPr>
      <w:rFonts w:ascii="Arial" w:hAnsi="Arial"/>
      <w:color w:val="000000"/>
      <w:sz w:val="26"/>
      <w:szCs w:val="26"/>
      <w:lang w:eastAsia="ar-SA"/>
    </w:rPr>
  </w:style>
  <w:style w:type="paragraph" w:styleId="33">
    <w:name w:val="Body Text 3"/>
    <w:basedOn w:val="a"/>
    <w:link w:val="34"/>
    <w:uiPriority w:val="99"/>
    <w:rsid w:val="006534A6"/>
    <w:pPr>
      <w:widowControl/>
      <w:suppressAutoHyphens w:val="0"/>
      <w:autoSpaceDE/>
      <w:spacing w:after="120"/>
    </w:pPr>
    <w:rPr>
      <w:color w:val="auto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rsid w:val="006534A6"/>
    <w:rPr>
      <w:sz w:val="16"/>
      <w:szCs w:val="16"/>
    </w:rPr>
  </w:style>
  <w:style w:type="paragraph" w:customStyle="1" w:styleId="affd">
    <w:name w:val="Заголграф"/>
    <w:basedOn w:val="3"/>
    <w:rsid w:val="0034199A"/>
    <w:pPr>
      <w:numPr>
        <w:ilvl w:val="0"/>
        <w:numId w:val="0"/>
      </w:numPr>
      <w:suppressAutoHyphens w:val="0"/>
      <w:spacing w:before="120" w:after="240"/>
      <w:outlineLvl w:val="9"/>
    </w:pPr>
    <w:rPr>
      <w:rFonts w:cs="Times New Roman"/>
      <w:bCs w:val="0"/>
      <w:color w:val="auto"/>
      <w:sz w:val="22"/>
      <w:szCs w:val="20"/>
      <w:lang w:eastAsia="ru-RU"/>
    </w:rPr>
  </w:style>
  <w:style w:type="paragraph" w:customStyle="1" w:styleId="affe">
    <w:name w:val="Знак"/>
    <w:basedOn w:val="a"/>
    <w:rsid w:val="00020289"/>
    <w:pPr>
      <w:suppressAutoHyphens w:val="0"/>
      <w:autoSpaceDE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character" w:styleId="afff">
    <w:name w:val="line number"/>
    <w:basedOn w:val="a0"/>
    <w:uiPriority w:val="99"/>
    <w:semiHidden/>
    <w:unhideWhenUsed/>
    <w:rsid w:val="0080781B"/>
  </w:style>
  <w:style w:type="paragraph" w:customStyle="1" w:styleId="1oaenoiacia6">
    <w:name w:val="1oaenoiacia6"/>
    <w:basedOn w:val="a"/>
    <w:rsid w:val="00810E05"/>
    <w:pPr>
      <w:widowControl/>
      <w:suppressAutoHyphens w:val="0"/>
      <w:overflowPunct w:val="0"/>
      <w:ind w:firstLine="284"/>
    </w:pPr>
    <w:rPr>
      <w:rFonts w:cs="Arial"/>
      <w:sz w:val="18"/>
      <w:szCs w:val="18"/>
    </w:rPr>
  </w:style>
  <w:style w:type="paragraph" w:styleId="35">
    <w:name w:val="Body Text Indent 3"/>
    <w:basedOn w:val="a"/>
    <w:link w:val="36"/>
    <w:unhideWhenUsed/>
    <w:rsid w:val="00DE156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DE1567"/>
    <w:rPr>
      <w:rFonts w:ascii="Arial" w:hAnsi="Arial"/>
      <w:color w:val="000000"/>
      <w:sz w:val="16"/>
      <w:szCs w:val="16"/>
      <w:lang w:eastAsia="ar-SA"/>
    </w:rPr>
  </w:style>
  <w:style w:type="paragraph" w:styleId="afff0">
    <w:name w:val="Document Map"/>
    <w:basedOn w:val="a"/>
    <w:link w:val="afff1"/>
    <w:semiHidden/>
    <w:rsid w:val="00B508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1">
    <w:name w:val="Схема документа Знак"/>
    <w:link w:val="afff0"/>
    <w:semiHidden/>
    <w:rsid w:val="00B96B9A"/>
    <w:rPr>
      <w:rFonts w:ascii="Tahoma" w:hAnsi="Tahoma" w:cs="Tahoma"/>
      <w:color w:val="000000"/>
      <w:shd w:val="clear" w:color="auto" w:fill="000080"/>
      <w:lang w:eastAsia="ar-SA"/>
    </w:rPr>
  </w:style>
  <w:style w:type="paragraph" w:styleId="29">
    <w:name w:val="toc 2"/>
    <w:basedOn w:val="a"/>
    <w:next w:val="a"/>
    <w:autoRedefine/>
    <w:uiPriority w:val="39"/>
    <w:rsid w:val="009E6283"/>
    <w:pPr>
      <w:tabs>
        <w:tab w:val="right" w:leader="dot" w:pos="9627"/>
      </w:tabs>
      <w:ind w:left="240" w:firstLine="186"/>
    </w:pPr>
    <w:rPr>
      <w:b/>
      <w:noProof/>
    </w:rPr>
  </w:style>
  <w:style w:type="paragraph" w:styleId="afff2">
    <w:name w:val="Balloon Text"/>
    <w:basedOn w:val="a"/>
    <w:link w:val="afff3"/>
    <w:uiPriority w:val="99"/>
    <w:semiHidden/>
    <w:unhideWhenUsed/>
    <w:rsid w:val="001C64C4"/>
    <w:rPr>
      <w:rFonts w:ascii="Tahoma" w:hAnsi="Tahoma" w:cs="Tahoma"/>
      <w:sz w:val="16"/>
      <w:szCs w:val="16"/>
    </w:rPr>
  </w:style>
  <w:style w:type="character" w:customStyle="1" w:styleId="afff3">
    <w:name w:val="Текст выноски Знак"/>
    <w:link w:val="afff2"/>
    <w:uiPriority w:val="99"/>
    <w:semiHidden/>
    <w:rsid w:val="001C64C4"/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afff4">
    <w:name w:val="А_табл"/>
    <w:link w:val="afff5"/>
    <w:autoRedefine/>
    <w:rsid w:val="004E579D"/>
    <w:pPr>
      <w:ind w:firstLine="709"/>
      <w:jc w:val="both"/>
    </w:pPr>
    <w:rPr>
      <w:color w:val="000000"/>
      <w:sz w:val="24"/>
      <w:szCs w:val="24"/>
    </w:rPr>
  </w:style>
  <w:style w:type="character" w:customStyle="1" w:styleId="afff5">
    <w:name w:val="А_табл Знак"/>
    <w:link w:val="afff4"/>
    <w:rsid w:val="004E579D"/>
    <w:rPr>
      <w:color w:val="000000"/>
      <w:sz w:val="24"/>
      <w:szCs w:val="24"/>
      <w:lang w:val="ru-RU" w:eastAsia="ru-RU" w:bidi="ar-SA"/>
    </w:rPr>
  </w:style>
  <w:style w:type="paragraph" w:styleId="afff6">
    <w:name w:val="List Paragraph"/>
    <w:basedOn w:val="a"/>
    <w:link w:val="afff7"/>
    <w:uiPriority w:val="34"/>
    <w:qFormat/>
    <w:rsid w:val="00356442"/>
    <w:pPr>
      <w:widowControl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42">
    <w:name w:val="toc 4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66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88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10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32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54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4A2AE4"/>
    <w:pPr>
      <w:widowControl/>
      <w:suppressAutoHyphens w:val="0"/>
      <w:autoSpaceDE/>
      <w:spacing w:after="100" w:line="276" w:lineRule="auto"/>
      <w:ind w:left="1760" w:firstLine="0"/>
      <w:jc w:val="left"/>
    </w:pPr>
    <w:rPr>
      <w:rFonts w:ascii="Calibri" w:hAnsi="Calibri"/>
      <w:color w:val="auto"/>
      <w:sz w:val="22"/>
      <w:szCs w:val="22"/>
      <w:lang w:eastAsia="ru-RU"/>
    </w:rPr>
  </w:style>
  <w:style w:type="paragraph" w:customStyle="1" w:styleId="1c">
    <w:name w:val="Стиль1"/>
    <w:basedOn w:val="a"/>
    <w:rsid w:val="00AE7E94"/>
    <w:pPr>
      <w:tabs>
        <w:tab w:val="left" w:pos="2160"/>
      </w:tabs>
      <w:autoSpaceDE/>
    </w:pPr>
    <w:rPr>
      <w:rFonts w:eastAsia="Lucida Sans Unicode"/>
      <w:color w:val="auto"/>
      <w:kern w:val="1"/>
      <w:sz w:val="20"/>
      <w:szCs w:val="24"/>
    </w:rPr>
  </w:style>
  <w:style w:type="paragraph" w:styleId="afff8">
    <w:name w:val="caption"/>
    <w:basedOn w:val="a"/>
    <w:next w:val="a"/>
    <w:qFormat/>
    <w:rsid w:val="00497F7E"/>
    <w:pPr>
      <w:widowControl/>
      <w:suppressAutoHyphens w:val="0"/>
      <w:autoSpaceDE/>
      <w:spacing w:before="120" w:line="360" w:lineRule="auto"/>
      <w:ind w:firstLine="567"/>
      <w:jc w:val="center"/>
    </w:pPr>
    <w:rPr>
      <w:b/>
      <w:color w:val="auto"/>
      <w:sz w:val="28"/>
      <w:szCs w:val="20"/>
      <w:lang w:eastAsia="ru-RU"/>
    </w:rPr>
  </w:style>
  <w:style w:type="paragraph" w:customStyle="1" w:styleId="110">
    <w:name w:val="Обычный11"/>
    <w:rsid w:val="00B96B9A"/>
    <w:pPr>
      <w:widowControl w:val="0"/>
      <w:suppressAutoHyphens/>
      <w:spacing w:line="300" w:lineRule="auto"/>
      <w:ind w:left="200" w:firstLine="720"/>
      <w:jc w:val="both"/>
    </w:pPr>
    <w:rPr>
      <w:rFonts w:eastAsia="Arial"/>
      <w:color w:val="000000"/>
      <w:sz w:val="24"/>
      <w:szCs w:val="26"/>
      <w:lang w:eastAsia="ar-SA"/>
    </w:rPr>
  </w:style>
  <w:style w:type="character" w:customStyle="1" w:styleId="WW8Num9z1">
    <w:name w:val="WW8Num9z1"/>
    <w:rsid w:val="00B96B9A"/>
    <w:rPr>
      <w:rFonts w:ascii="Courier New" w:hAnsi="Courier New" w:cs="Courier New"/>
    </w:rPr>
  </w:style>
  <w:style w:type="character" w:customStyle="1" w:styleId="WW8Num9z2">
    <w:name w:val="WW8Num9z2"/>
    <w:rsid w:val="00B96B9A"/>
    <w:rPr>
      <w:rFonts w:ascii="Wingdings" w:hAnsi="Wingdings"/>
    </w:rPr>
  </w:style>
  <w:style w:type="character" w:customStyle="1" w:styleId="WW8Num11z1">
    <w:name w:val="WW8Num11z1"/>
    <w:rsid w:val="00B96B9A"/>
    <w:rPr>
      <w:rFonts w:ascii="Courier New" w:hAnsi="Courier New" w:cs="Courier New"/>
    </w:rPr>
  </w:style>
  <w:style w:type="character" w:customStyle="1" w:styleId="WW8Num11z2">
    <w:name w:val="WW8Num11z2"/>
    <w:rsid w:val="00B96B9A"/>
    <w:rPr>
      <w:rFonts w:ascii="Wingdings" w:hAnsi="Wingdings"/>
    </w:rPr>
  </w:style>
  <w:style w:type="character" w:customStyle="1" w:styleId="WW8Num11z3">
    <w:name w:val="WW8Num11z3"/>
    <w:rsid w:val="00B96B9A"/>
    <w:rPr>
      <w:rFonts w:ascii="Symbol" w:hAnsi="Symbol"/>
    </w:rPr>
  </w:style>
  <w:style w:type="character" w:customStyle="1" w:styleId="WW8Num24z3">
    <w:name w:val="WW8Num24z3"/>
    <w:rsid w:val="00B96B9A"/>
    <w:rPr>
      <w:rFonts w:ascii="Symbol" w:hAnsi="Symbol"/>
    </w:rPr>
  </w:style>
  <w:style w:type="character" w:customStyle="1" w:styleId="WW8Num25z3">
    <w:name w:val="WW8Num25z3"/>
    <w:rsid w:val="00B96B9A"/>
    <w:rPr>
      <w:rFonts w:ascii="Symbol" w:hAnsi="Symbol"/>
    </w:rPr>
  </w:style>
  <w:style w:type="character" w:customStyle="1" w:styleId="WW8Num26z2">
    <w:name w:val="WW8Num26z2"/>
    <w:rsid w:val="00B96B9A"/>
    <w:rPr>
      <w:rFonts w:ascii="Wingdings" w:hAnsi="Wingdings"/>
    </w:rPr>
  </w:style>
  <w:style w:type="character" w:customStyle="1" w:styleId="WW8Num27z1">
    <w:name w:val="WW8Num27z1"/>
    <w:rsid w:val="00B96B9A"/>
    <w:rPr>
      <w:rFonts w:ascii="Courier New" w:hAnsi="Courier New" w:cs="Courier New"/>
    </w:rPr>
  </w:style>
  <w:style w:type="character" w:customStyle="1" w:styleId="WW8Num27z2">
    <w:name w:val="WW8Num27z2"/>
    <w:rsid w:val="00B96B9A"/>
    <w:rPr>
      <w:rFonts w:ascii="Wingdings" w:hAnsi="Wingdings"/>
    </w:rPr>
  </w:style>
  <w:style w:type="character" w:customStyle="1" w:styleId="WW8Num28z1">
    <w:name w:val="WW8Num28z1"/>
    <w:rsid w:val="00B96B9A"/>
    <w:rPr>
      <w:rFonts w:ascii="Courier New" w:hAnsi="Courier New" w:cs="Courier New"/>
    </w:rPr>
  </w:style>
  <w:style w:type="character" w:customStyle="1" w:styleId="WW8Num28z3">
    <w:name w:val="WW8Num28z3"/>
    <w:rsid w:val="00B96B9A"/>
    <w:rPr>
      <w:rFonts w:ascii="Symbol" w:hAnsi="Symbol"/>
    </w:rPr>
  </w:style>
  <w:style w:type="character" w:customStyle="1" w:styleId="WW8Num29z1">
    <w:name w:val="WW8Num29z1"/>
    <w:rsid w:val="00B96B9A"/>
    <w:rPr>
      <w:rFonts w:ascii="Courier New" w:hAnsi="Courier New" w:cs="Courier New"/>
    </w:rPr>
  </w:style>
  <w:style w:type="character" w:customStyle="1" w:styleId="WW8Num29z3">
    <w:name w:val="WW8Num29z3"/>
    <w:rsid w:val="00B96B9A"/>
    <w:rPr>
      <w:rFonts w:ascii="Symbol" w:hAnsi="Symbol"/>
    </w:rPr>
  </w:style>
  <w:style w:type="character" w:customStyle="1" w:styleId="WW8Num31z1">
    <w:name w:val="WW8Num31z1"/>
    <w:rsid w:val="00B96B9A"/>
    <w:rPr>
      <w:rFonts w:ascii="Courier New" w:hAnsi="Courier New" w:cs="Courier New"/>
    </w:rPr>
  </w:style>
  <w:style w:type="character" w:customStyle="1" w:styleId="WW8Num31z2">
    <w:name w:val="WW8Num31z2"/>
    <w:rsid w:val="00B96B9A"/>
    <w:rPr>
      <w:rFonts w:ascii="Wingdings" w:hAnsi="Wingdings"/>
    </w:rPr>
  </w:style>
  <w:style w:type="character" w:customStyle="1" w:styleId="WW8Num31z3">
    <w:name w:val="WW8Num31z3"/>
    <w:rsid w:val="00B96B9A"/>
    <w:rPr>
      <w:rFonts w:ascii="Symbol" w:hAnsi="Symbol"/>
    </w:rPr>
  </w:style>
  <w:style w:type="character" w:customStyle="1" w:styleId="WW8Num33z1">
    <w:name w:val="WW8Num33z1"/>
    <w:rsid w:val="00B96B9A"/>
    <w:rPr>
      <w:rFonts w:ascii="Courier New" w:hAnsi="Courier New" w:cs="Courier New"/>
    </w:rPr>
  </w:style>
  <w:style w:type="character" w:customStyle="1" w:styleId="WW8Num33z2">
    <w:name w:val="WW8Num33z2"/>
    <w:rsid w:val="00B96B9A"/>
    <w:rPr>
      <w:rFonts w:ascii="Wingdings" w:hAnsi="Wingdings"/>
    </w:rPr>
  </w:style>
  <w:style w:type="character" w:customStyle="1" w:styleId="WW8NumSt9z0">
    <w:name w:val="WW8NumSt9z0"/>
    <w:rsid w:val="00B96B9A"/>
    <w:rPr>
      <w:rFonts w:ascii="Times New Roman" w:hAnsi="Times New Roman" w:cs="Times New Roman"/>
    </w:rPr>
  </w:style>
  <w:style w:type="character" w:customStyle="1" w:styleId="WW8NumSt11z0">
    <w:name w:val="WW8NumSt11z0"/>
    <w:rsid w:val="00B96B9A"/>
    <w:rPr>
      <w:rFonts w:ascii="Times New Roman" w:hAnsi="Times New Roman" w:cs="Times New Roman"/>
    </w:rPr>
  </w:style>
  <w:style w:type="character" w:customStyle="1" w:styleId="WW8NumSt14z0">
    <w:name w:val="WW8NumSt14z0"/>
    <w:rsid w:val="00B96B9A"/>
    <w:rPr>
      <w:rFonts w:ascii="Times New Roman" w:hAnsi="Times New Roman" w:cs="Times New Roman"/>
    </w:rPr>
  </w:style>
  <w:style w:type="character" w:styleId="afff9">
    <w:name w:val="Strong"/>
    <w:uiPriority w:val="22"/>
    <w:qFormat/>
    <w:rsid w:val="00B96B9A"/>
    <w:rPr>
      <w:b/>
      <w:bCs/>
    </w:rPr>
  </w:style>
  <w:style w:type="character" w:customStyle="1" w:styleId="1d">
    <w:name w:val="Знак примечания1"/>
    <w:rsid w:val="00B96B9A"/>
    <w:rPr>
      <w:sz w:val="16"/>
      <w:szCs w:val="16"/>
    </w:rPr>
  </w:style>
  <w:style w:type="character" w:customStyle="1" w:styleId="afffa">
    <w:name w:val="Основной текст Знак"/>
    <w:rsid w:val="00B96B9A"/>
    <w:rPr>
      <w:sz w:val="28"/>
      <w:szCs w:val="24"/>
      <w:lang w:val="ru-RU" w:eastAsia="ar-SA" w:bidi="ar-SA"/>
    </w:rPr>
  </w:style>
  <w:style w:type="paragraph" w:customStyle="1" w:styleId="ConsNonformat">
    <w:name w:val="ConsNonformat"/>
    <w:rsid w:val="00B96B9A"/>
    <w:pPr>
      <w:suppressAutoHyphens/>
      <w:autoSpaceDE w:val="0"/>
      <w:ind w:right="19772" w:firstLine="709"/>
      <w:jc w:val="center"/>
    </w:pPr>
    <w:rPr>
      <w:rFonts w:ascii="Courier New" w:eastAsia="Arial" w:hAnsi="Courier New" w:cs="Courier New"/>
      <w:color w:val="000000"/>
      <w:sz w:val="24"/>
      <w:szCs w:val="26"/>
      <w:lang w:eastAsia="ar-SA"/>
    </w:rPr>
  </w:style>
  <w:style w:type="paragraph" w:customStyle="1" w:styleId="maintext">
    <w:name w:val="maintext"/>
    <w:basedOn w:val="a"/>
    <w:rsid w:val="00B96B9A"/>
    <w:pPr>
      <w:widowControl/>
      <w:autoSpaceDE/>
      <w:ind w:left="480" w:right="480"/>
    </w:pPr>
    <w:rPr>
      <w:rFonts w:ascii="Arial" w:hAnsi="Arial" w:cs="Arial"/>
      <w:color w:val="202020"/>
      <w:sz w:val="20"/>
      <w:szCs w:val="20"/>
    </w:rPr>
  </w:style>
  <w:style w:type="paragraph" w:customStyle="1" w:styleId="xl25">
    <w:name w:val="xl25"/>
    <w:basedOn w:val="a"/>
    <w:rsid w:val="00B96B9A"/>
    <w:pPr>
      <w:widowControl/>
      <w:autoSpaceDE/>
      <w:spacing w:before="280" w:after="280"/>
    </w:pPr>
    <w:rPr>
      <w:rFonts w:ascii="Arial CYR" w:hAnsi="Arial CYR" w:cs="Arial CYR"/>
      <w:szCs w:val="24"/>
    </w:rPr>
  </w:style>
  <w:style w:type="paragraph" w:customStyle="1" w:styleId="xl26">
    <w:name w:val="xl26"/>
    <w:basedOn w:val="a"/>
    <w:rsid w:val="00B96B9A"/>
    <w:pPr>
      <w:widowControl/>
      <w:autoSpaceDE/>
      <w:spacing w:before="280" w:after="280"/>
    </w:pPr>
    <w:rPr>
      <w:rFonts w:ascii="Arial CYR" w:hAnsi="Arial CYR" w:cs="Arial CYR"/>
      <w:b/>
      <w:bCs/>
      <w:szCs w:val="24"/>
    </w:rPr>
  </w:style>
  <w:style w:type="paragraph" w:customStyle="1" w:styleId="xl27">
    <w:name w:val="xl2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28">
    <w:name w:val="xl2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29">
    <w:name w:val="xl2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0">
    <w:name w:val="xl3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1">
    <w:name w:val="xl3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autoSpaceDE/>
      <w:spacing w:before="280" w:after="280"/>
      <w:textAlignment w:val="center"/>
    </w:pPr>
    <w:rPr>
      <w:rFonts w:ascii="Arial Narrow" w:hAnsi="Arial Narrow"/>
      <w:b/>
      <w:bCs/>
      <w:szCs w:val="24"/>
    </w:rPr>
  </w:style>
  <w:style w:type="paragraph" w:customStyle="1" w:styleId="xl32">
    <w:name w:val="xl3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33">
    <w:name w:val="xl3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4">
    <w:name w:val="xl3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35">
    <w:name w:val="xl3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textAlignment w:val="center"/>
    </w:pPr>
    <w:rPr>
      <w:rFonts w:ascii="Arial Narrow" w:hAnsi="Arial Narrow"/>
      <w:szCs w:val="24"/>
    </w:rPr>
  </w:style>
  <w:style w:type="paragraph" w:customStyle="1" w:styleId="xl36">
    <w:name w:val="xl3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rFonts w:ascii="Arial Narrow" w:hAnsi="Arial Narrow"/>
      <w:b/>
      <w:bCs/>
      <w:szCs w:val="24"/>
    </w:rPr>
  </w:style>
  <w:style w:type="paragraph" w:customStyle="1" w:styleId="xl37">
    <w:name w:val="xl3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rFonts w:ascii="Arial Narrow" w:hAnsi="Arial Narrow"/>
      <w:szCs w:val="24"/>
    </w:rPr>
  </w:style>
  <w:style w:type="paragraph" w:customStyle="1" w:styleId="xl38">
    <w:name w:val="xl3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utoSpaceDE/>
      <w:spacing w:before="280" w:after="280"/>
      <w:textAlignment w:val="center"/>
    </w:pPr>
    <w:rPr>
      <w:rFonts w:ascii="Arial Narrow" w:hAnsi="Arial Narrow"/>
      <w:b/>
      <w:bCs/>
      <w:szCs w:val="24"/>
    </w:rPr>
  </w:style>
  <w:style w:type="paragraph" w:customStyle="1" w:styleId="xl39">
    <w:name w:val="xl3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40">
    <w:name w:val="xl4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1">
    <w:name w:val="xl4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42">
    <w:name w:val="xl4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3">
    <w:name w:val="xl4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4">
    <w:name w:val="xl4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45">
    <w:name w:val="xl4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textAlignment w:val="center"/>
    </w:pPr>
    <w:rPr>
      <w:rFonts w:ascii="Arial Narrow" w:hAnsi="Arial Narrow"/>
      <w:szCs w:val="24"/>
    </w:rPr>
  </w:style>
  <w:style w:type="paragraph" w:customStyle="1" w:styleId="xl46">
    <w:name w:val="xl4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b/>
      <w:bCs/>
      <w:szCs w:val="24"/>
    </w:rPr>
  </w:style>
  <w:style w:type="paragraph" w:customStyle="1" w:styleId="xl47">
    <w:name w:val="xl4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48">
    <w:name w:val="xl4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utoSpaceDE/>
      <w:spacing w:before="280" w:after="280"/>
    </w:pPr>
    <w:rPr>
      <w:rFonts w:ascii="Arial Narrow" w:hAnsi="Arial Narrow"/>
      <w:b/>
      <w:bCs/>
      <w:szCs w:val="24"/>
    </w:rPr>
  </w:style>
  <w:style w:type="paragraph" w:customStyle="1" w:styleId="xl49">
    <w:name w:val="xl4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50">
    <w:name w:val="xl5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51">
    <w:name w:val="xl5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szCs w:val="24"/>
    </w:rPr>
  </w:style>
  <w:style w:type="paragraph" w:customStyle="1" w:styleId="xl52">
    <w:name w:val="xl5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 CYR" w:hAnsi="Arial CYR" w:cs="Arial CYR"/>
      <w:szCs w:val="24"/>
    </w:rPr>
  </w:style>
  <w:style w:type="paragraph" w:customStyle="1" w:styleId="xl53">
    <w:name w:val="xl5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b/>
      <w:bCs/>
      <w:szCs w:val="24"/>
    </w:rPr>
  </w:style>
  <w:style w:type="paragraph" w:customStyle="1" w:styleId="xl54">
    <w:name w:val="xl5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55">
    <w:name w:val="xl5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autoSpaceDE/>
      <w:spacing w:before="280" w:after="280"/>
      <w:textAlignment w:val="center"/>
    </w:pPr>
    <w:rPr>
      <w:rFonts w:ascii="Arial Narrow" w:hAnsi="Arial Narrow"/>
      <w:b/>
      <w:bCs/>
      <w:szCs w:val="24"/>
    </w:rPr>
  </w:style>
  <w:style w:type="paragraph" w:customStyle="1" w:styleId="xl56">
    <w:name w:val="xl5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b/>
      <w:bCs/>
      <w:szCs w:val="24"/>
    </w:rPr>
  </w:style>
  <w:style w:type="paragraph" w:customStyle="1" w:styleId="xl57">
    <w:name w:val="xl5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jc w:val="center"/>
    </w:pPr>
    <w:rPr>
      <w:b/>
      <w:bCs/>
      <w:szCs w:val="24"/>
    </w:rPr>
  </w:style>
  <w:style w:type="paragraph" w:customStyle="1" w:styleId="xl58">
    <w:name w:val="xl5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szCs w:val="24"/>
    </w:rPr>
  </w:style>
  <w:style w:type="paragraph" w:customStyle="1" w:styleId="xl59">
    <w:name w:val="xl5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  <w:textAlignment w:val="center"/>
    </w:pPr>
    <w:rPr>
      <w:rFonts w:ascii="Arial Narrow" w:hAnsi="Arial Narrow"/>
      <w:szCs w:val="24"/>
    </w:rPr>
  </w:style>
  <w:style w:type="paragraph" w:customStyle="1" w:styleId="xl60">
    <w:name w:val="xl6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280" w:after="280"/>
    </w:pPr>
    <w:rPr>
      <w:rFonts w:ascii="Arial" w:hAnsi="Arial" w:cs="Arial"/>
      <w:b/>
      <w:bCs/>
      <w:szCs w:val="24"/>
    </w:rPr>
  </w:style>
  <w:style w:type="paragraph" w:customStyle="1" w:styleId="xl61">
    <w:name w:val="xl6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  <w:jc w:val="center"/>
    </w:pPr>
    <w:rPr>
      <w:rFonts w:ascii="Arial Narrow" w:hAnsi="Arial Narrow"/>
      <w:szCs w:val="24"/>
    </w:rPr>
  </w:style>
  <w:style w:type="paragraph" w:customStyle="1" w:styleId="xl62">
    <w:name w:val="xl62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3">
    <w:name w:val="xl63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4">
    <w:name w:val="xl64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5">
    <w:name w:val="xl65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6">
    <w:name w:val="xl66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rFonts w:ascii="Arial" w:hAnsi="Arial" w:cs="Arial"/>
      <w:szCs w:val="24"/>
    </w:rPr>
  </w:style>
  <w:style w:type="paragraph" w:customStyle="1" w:styleId="xl67">
    <w:name w:val="xl67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rFonts w:ascii="Arial" w:hAnsi="Arial" w:cs="Arial"/>
      <w:szCs w:val="24"/>
    </w:rPr>
  </w:style>
  <w:style w:type="paragraph" w:customStyle="1" w:styleId="xl68">
    <w:name w:val="xl68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szCs w:val="24"/>
    </w:rPr>
  </w:style>
  <w:style w:type="paragraph" w:customStyle="1" w:styleId="xl69">
    <w:name w:val="xl69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</w:pPr>
    <w:rPr>
      <w:rFonts w:ascii="Arial" w:hAnsi="Arial" w:cs="Arial"/>
      <w:szCs w:val="24"/>
    </w:rPr>
  </w:style>
  <w:style w:type="paragraph" w:customStyle="1" w:styleId="xl70">
    <w:name w:val="xl70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71">
    <w:name w:val="xl71"/>
    <w:basedOn w:val="a"/>
    <w:rsid w:val="00B96B9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autoSpaceDE/>
      <w:spacing w:before="280" w:after="280"/>
      <w:jc w:val="center"/>
      <w:textAlignment w:val="center"/>
    </w:pPr>
    <w:rPr>
      <w:rFonts w:ascii="Arial Narrow" w:hAnsi="Arial Narrow"/>
      <w:szCs w:val="24"/>
    </w:rPr>
  </w:style>
  <w:style w:type="paragraph" w:customStyle="1" w:styleId="xl72">
    <w:name w:val="xl72"/>
    <w:basedOn w:val="a"/>
    <w:rsid w:val="00B96B9A"/>
    <w:pPr>
      <w:widowControl/>
      <w:autoSpaceDE/>
      <w:spacing w:before="280" w:after="280"/>
      <w:jc w:val="center"/>
    </w:pPr>
    <w:rPr>
      <w:rFonts w:ascii="Arial CYR" w:hAnsi="Arial CYR" w:cs="Arial CYR"/>
      <w:b/>
      <w:bCs/>
      <w:szCs w:val="24"/>
    </w:rPr>
  </w:style>
  <w:style w:type="paragraph" w:customStyle="1" w:styleId="xl73">
    <w:name w:val="xl73"/>
    <w:basedOn w:val="a"/>
    <w:rsid w:val="00B96B9A"/>
    <w:pPr>
      <w:widowControl/>
      <w:autoSpaceDE/>
      <w:spacing w:before="280" w:after="280"/>
      <w:jc w:val="center"/>
    </w:pPr>
    <w:rPr>
      <w:b/>
      <w:bCs/>
      <w:szCs w:val="24"/>
    </w:rPr>
  </w:style>
  <w:style w:type="paragraph" w:customStyle="1" w:styleId="centertext">
    <w:name w:val="centertext"/>
    <w:basedOn w:val="a"/>
    <w:rsid w:val="00B96B9A"/>
    <w:pPr>
      <w:widowControl/>
      <w:autoSpaceDE/>
      <w:jc w:val="center"/>
    </w:pPr>
    <w:rPr>
      <w:rFonts w:ascii="Arial" w:hAnsi="Arial" w:cs="Arial"/>
      <w:color w:val="202020"/>
      <w:sz w:val="20"/>
      <w:szCs w:val="20"/>
    </w:rPr>
  </w:style>
  <w:style w:type="paragraph" w:customStyle="1" w:styleId="righttext1">
    <w:name w:val="righttext1"/>
    <w:basedOn w:val="a"/>
    <w:rsid w:val="00B96B9A"/>
    <w:pPr>
      <w:widowControl/>
      <w:autoSpaceDE/>
      <w:ind w:right="480"/>
      <w:jc w:val="right"/>
    </w:pPr>
    <w:rPr>
      <w:rFonts w:ascii="Arial" w:hAnsi="Arial" w:cs="Arial"/>
      <w:color w:val="202020"/>
      <w:sz w:val="20"/>
      <w:szCs w:val="20"/>
    </w:rPr>
  </w:style>
  <w:style w:type="paragraph" w:customStyle="1" w:styleId="tabletextcenter">
    <w:name w:val="tabletextcenter"/>
    <w:basedOn w:val="a"/>
    <w:rsid w:val="00B96B9A"/>
    <w:pPr>
      <w:widowControl/>
      <w:autoSpaceDE/>
      <w:ind w:left="480" w:right="480"/>
      <w:jc w:val="center"/>
    </w:pPr>
    <w:rPr>
      <w:rFonts w:ascii="Arial" w:hAnsi="Arial" w:cs="Arial"/>
      <w:color w:val="202020"/>
      <w:sz w:val="20"/>
      <w:szCs w:val="20"/>
    </w:rPr>
  </w:style>
  <w:style w:type="paragraph" w:customStyle="1" w:styleId="tabletextleft">
    <w:name w:val="tabletextleft"/>
    <w:basedOn w:val="a"/>
    <w:rsid w:val="00B96B9A"/>
    <w:pPr>
      <w:widowControl/>
      <w:autoSpaceDE/>
      <w:ind w:left="480" w:right="480"/>
    </w:pPr>
    <w:rPr>
      <w:rFonts w:ascii="Arial" w:hAnsi="Arial" w:cs="Arial"/>
      <w:color w:val="202020"/>
      <w:sz w:val="20"/>
      <w:szCs w:val="20"/>
    </w:rPr>
  </w:style>
  <w:style w:type="paragraph" w:customStyle="1" w:styleId="maintitle">
    <w:name w:val="maintitle"/>
    <w:basedOn w:val="a"/>
    <w:rsid w:val="00B96B9A"/>
    <w:pPr>
      <w:widowControl/>
      <w:autoSpaceDE/>
      <w:spacing w:after="240"/>
      <w:jc w:val="center"/>
    </w:pPr>
    <w:rPr>
      <w:rFonts w:ascii="Arial" w:hAnsi="Arial" w:cs="Arial"/>
      <w:b/>
      <w:bCs/>
      <w:color w:val="008866"/>
      <w:sz w:val="20"/>
      <w:szCs w:val="20"/>
    </w:rPr>
  </w:style>
  <w:style w:type="paragraph" w:customStyle="1" w:styleId="afffb">
    <w:name w:val="Внутренний адрес"/>
    <w:basedOn w:val="af2"/>
    <w:rsid w:val="00B96B9A"/>
    <w:pPr>
      <w:widowControl/>
      <w:autoSpaceDE/>
      <w:spacing w:after="0" w:line="240" w:lineRule="atLeast"/>
    </w:pPr>
    <w:rPr>
      <w:kern w:val="1"/>
      <w:sz w:val="22"/>
      <w:szCs w:val="20"/>
    </w:rPr>
  </w:style>
  <w:style w:type="paragraph" w:customStyle="1" w:styleId="1e">
    <w:name w:val="Название объекта1"/>
    <w:basedOn w:val="a"/>
    <w:next w:val="a"/>
    <w:rsid w:val="00B96B9A"/>
    <w:pPr>
      <w:widowControl/>
      <w:autoSpaceDE/>
      <w:spacing w:before="120" w:line="360" w:lineRule="auto"/>
      <w:ind w:firstLine="567"/>
      <w:jc w:val="center"/>
    </w:pPr>
    <w:rPr>
      <w:b/>
      <w:sz w:val="28"/>
      <w:szCs w:val="20"/>
    </w:rPr>
  </w:style>
  <w:style w:type="paragraph" w:customStyle="1" w:styleId="ConsTitle">
    <w:name w:val="ConsTitle"/>
    <w:rsid w:val="00B96B9A"/>
    <w:pPr>
      <w:widowControl w:val="0"/>
      <w:suppressAutoHyphens/>
      <w:autoSpaceDE w:val="0"/>
      <w:ind w:right="19772" w:firstLine="709"/>
      <w:jc w:val="center"/>
    </w:pPr>
    <w:rPr>
      <w:rFonts w:ascii="Arial" w:eastAsia="Arial" w:hAnsi="Arial" w:cs="Arial"/>
      <w:b/>
      <w:bCs/>
      <w:color w:val="000000"/>
      <w:sz w:val="24"/>
      <w:szCs w:val="26"/>
      <w:lang w:eastAsia="ar-SA"/>
    </w:rPr>
  </w:style>
  <w:style w:type="character" w:customStyle="1" w:styleId="WW8Num4z1">
    <w:name w:val="WW8Num4z1"/>
    <w:rsid w:val="00B96B9A"/>
    <w:rPr>
      <w:rFonts w:ascii="Courier New" w:hAnsi="Courier New" w:cs="Courier New"/>
    </w:rPr>
  </w:style>
  <w:style w:type="character" w:customStyle="1" w:styleId="WW8Num4z2">
    <w:name w:val="WW8Num4z2"/>
    <w:rsid w:val="00B96B9A"/>
    <w:rPr>
      <w:rFonts w:ascii="Wingdings" w:hAnsi="Wingdings"/>
    </w:rPr>
  </w:style>
  <w:style w:type="character" w:customStyle="1" w:styleId="WW8Num5z1">
    <w:name w:val="WW8Num5z1"/>
    <w:rsid w:val="00B96B9A"/>
    <w:rPr>
      <w:rFonts w:ascii="Courier New" w:hAnsi="Courier New" w:cs="Courier New"/>
    </w:rPr>
  </w:style>
  <w:style w:type="character" w:customStyle="1" w:styleId="WW8Num5z2">
    <w:name w:val="WW8Num5z2"/>
    <w:rsid w:val="00B96B9A"/>
    <w:rPr>
      <w:rFonts w:ascii="Wingdings" w:hAnsi="Wingdings"/>
    </w:rPr>
  </w:style>
  <w:style w:type="character" w:customStyle="1" w:styleId="WW8Num7z3">
    <w:name w:val="WW8Num7z3"/>
    <w:rsid w:val="00B96B9A"/>
    <w:rPr>
      <w:rFonts w:ascii="Symbol" w:hAnsi="Symbol"/>
    </w:rPr>
  </w:style>
  <w:style w:type="character" w:customStyle="1" w:styleId="WW8Num10z1">
    <w:name w:val="WW8Num10z1"/>
    <w:rsid w:val="00B96B9A"/>
    <w:rPr>
      <w:rFonts w:ascii="Courier New" w:hAnsi="Courier New" w:cs="Courier New"/>
    </w:rPr>
  </w:style>
  <w:style w:type="character" w:customStyle="1" w:styleId="WW8Num10z2">
    <w:name w:val="WW8Num10z2"/>
    <w:rsid w:val="00B96B9A"/>
    <w:rPr>
      <w:rFonts w:ascii="Wingdings" w:hAnsi="Wingdings"/>
    </w:rPr>
  </w:style>
  <w:style w:type="character" w:customStyle="1" w:styleId="WW8Num27z3">
    <w:name w:val="WW8Num27z3"/>
    <w:rsid w:val="00B96B9A"/>
    <w:rPr>
      <w:rFonts w:ascii="Symbol" w:hAnsi="Symbol"/>
    </w:rPr>
  </w:style>
  <w:style w:type="character" w:customStyle="1" w:styleId="WW8Num28z2">
    <w:name w:val="WW8Num28z2"/>
    <w:rsid w:val="00B96B9A"/>
    <w:rPr>
      <w:rFonts w:ascii="Wingdings" w:hAnsi="Wingdings"/>
    </w:rPr>
  </w:style>
  <w:style w:type="character" w:customStyle="1" w:styleId="WW8Num30z1">
    <w:name w:val="WW8Num30z1"/>
    <w:rsid w:val="00B96B9A"/>
    <w:rPr>
      <w:rFonts w:ascii="Courier New" w:hAnsi="Courier New" w:cs="Courier New"/>
    </w:rPr>
  </w:style>
  <w:style w:type="character" w:customStyle="1" w:styleId="WW8Num30z3">
    <w:name w:val="WW8Num30z3"/>
    <w:rsid w:val="00B96B9A"/>
    <w:rPr>
      <w:rFonts w:ascii="Symbol" w:hAnsi="Symbol"/>
    </w:rPr>
  </w:style>
  <w:style w:type="character" w:customStyle="1" w:styleId="WW8Num32z1">
    <w:name w:val="WW8Num32z1"/>
    <w:rsid w:val="00B96B9A"/>
    <w:rPr>
      <w:rFonts w:ascii="Courier New" w:hAnsi="Courier New" w:cs="Courier New"/>
    </w:rPr>
  </w:style>
  <w:style w:type="character" w:customStyle="1" w:styleId="WW8Num32z2">
    <w:name w:val="WW8Num32z2"/>
    <w:rsid w:val="00B96B9A"/>
    <w:rPr>
      <w:rFonts w:ascii="Wingdings" w:hAnsi="Wingdings"/>
    </w:rPr>
  </w:style>
  <w:style w:type="character" w:customStyle="1" w:styleId="WW8Num34z1">
    <w:name w:val="WW8Num34z1"/>
    <w:rsid w:val="00B96B9A"/>
    <w:rPr>
      <w:rFonts w:ascii="Courier New" w:hAnsi="Courier New" w:cs="Courier New"/>
    </w:rPr>
  </w:style>
  <w:style w:type="character" w:customStyle="1" w:styleId="WW8Num34z3">
    <w:name w:val="WW8Num34z3"/>
    <w:rsid w:val="00B96B9A"/>
    <w:rPr>
      <w:rFonts w:ascii="Symbol" w:hAnsi="Symbol"/>
    </w:rPr>
  </w:style>
  <w:style w:type="character" w:customStyle="1" w:styleId="WW8Num36z1">
    <w:name w:val="WW8Num36z1"/>
    <w:rsid w:val="00B96B9A"/>
    <w:rPr>
      <w:rFonts w:ascii="Courier New" w:hAnsi="Courier New" w:cs="Courier New"/>
    </w:rPr>
  </w:style>
  <w:style w:type="character" w:customStyle="1" w:styleId="WW8Num36z3">
    <w:name w:val="WW8Num36z3"/>
    <w:rsid w:val="00B96B9A"/>
    <w:rPr>
      <w:rFonts w:ascii="Symbol" w:hAnsi="Symbol"/>
    </w:rPr>
  </w:style>
  <w:style w:type="character" w:customStyle="1" w:styleId="WW8Num38z1">
    <w:name w:val="WW8Num38z1"/>
    <w:rsid w:val="00B96B9A"/>
    <w:rPr>
      <w:rFonts w:ascii="Courier New" w:hAnsi="Courier New" w:cs="Courier New"/>
    </w:rPr>
  </w:style>
  <w:style w:type="character" w:customStyle="1" w:styleId="WW8Num38z2">
    <w:name w:val="WW8Num38z2"/>
    <w:rsid w:val="00B96B9A"/>
    <w:rPr>
      <w:rFonts w:ascii="Wingdings" w:hAnsi="Wingdings"/>
    </w:rPr>
  </w:style>
  <w:style w:type="character" w:customStyle="1" w:styleId="WW8Num39z1">
    <w:name w:val="WW8Num39z1"/>
    <w:rsid w:val="00B96B9A"/>
    <w:rPr>
      <w:rFonts w:ascii="Courier New" w:hAnsi="Courier New"/>
      <w:sz w:val="20"/>
    </w:rPr>
  </w:style>
  <w:style w:type="character" w:customStyle="1" w:styleId="WW8Num39z2">
    <w:name w:val="WW8Num39z2"/>
    <w:rsid w:val="00B96B9A"/>
    <w:rPr>
      <w:rFonts w:ascii="Wingdings" w:hAnsi="Wingdings"/>
      <w:sz w:val="20"/>
    </w:rPr>
  </w:style>
  <w:style w:type="character" w:customStyle="1" w:styleId="WW8Num40z1">
    <w:name w:val="WW8Num40z1"/>
    <w:rsid w:val="00B96B9A"/>
    <w:rPr>
      <w:rFonts w:ascii="Courier New" w:hAnsi="Courier New" w:cs="Courier New"/>
    </w:rPr>
  </w:style>
  <w:style w:type="character" w:customStyle="1" w:styleId="WW8Num40z2">
    <w:name w:val="WW8Num40z2"/>
    <w:rsid w:val="00B96B9A"/>
    <w:rPr>
      <w:rFonts w:ascii="Wingdings" w:hAnsi="Wingdings"/>
    </w:rPr>
  </w:style>
  <w:style w:type="character" w:customStyle="1" w:styleId="WW8Num40z3">
    <w:name w:val="WW8Num40z3"/>
    <w:rsid w:val="00B96B9A"/>
    <w:rPr>
      <w:rFonts w:ascii="Symbol" w:hAnsi="Symbol"/>
    </w:rPr>
  </w:style>
  <w:style w:type="character" w:customStyle="1" w:styleId="WW8Num43z1">
    <w:name w:val="WW8Num43z1"/>
    <w:rsid w:val="00B96B9A"/>
    <w:rPr>
      <w:rFonts w:ascii="Courier New" w:hAnsi="Courier New" w:cs="Courier New"/>
    </w:rPr>
  </w:style>
  <w:style w:type="character" w:customStyle="1" w:styleId="WW8Num43z2">
    <w:name w:val="WW8Num43z2"/>
    <w:rsid w:val="00B96B9A"/>
    <w:rPr>
      <w:rFonts w:ascii="Wingdings" w:hAnsi="Wingdings"/>
    </w:rPr>
  </w:style>
  <w:style w:type="paragraph" w:customStyle="1" w:styleId="style1">
    <w:name w:val="style1"/>
    <w:basedOn w:val="a"/>
    <w:rsid w:val="00B96B9A"/>
    <w:pPr>
      <w:widowControl/>
      <w:autoSpaceDE/>
      <w:spacing w:before="280" w:after="280"/>
    </w:pPr>
    <w:rPr>
      <w:sz w:val="28"/>
      <w:szCs w:val="28"/>
    </w:rPr>
  </w:style>
  <w:style w:type="paragraph" w:customStyle="1" w:styleId="afffc">
    <w:name w:val="очистить формат"/>
    <w:basedOn w:val="aff"/>
    <w:rsid w:val="00B96B9A"/>
    <w:pPr>
      <w:widowControl/>
      <w:autoSpaceDE/>
    </w:pPr>
    <w:rPr>
      <w:szCs w:val="24"/>
    </w:rPr>
  </w:style>
  <w:style w:type="paragraph" w:styleId="afffd">
    <w:name w:val="Plain Text"/>
    <w:basedOn w:val="a"/>
    <w:link w:val="afffe"/>
    <w:rsid w:val="00B96B9A"/>
    <w:pPr>
      <w:widowControl/>
      <w:suppressAutoHyphens w:val="0"/>
      <w:autoSpaceDE/>
      <w:ind w:firstLine="0"/>
      <w:jc w:val="left"/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afffe">
    <w:name w:val="Текст Знак"/>
    <w:link w:val="afffd"/>
    <w:rsid w:val="00B96B9A"/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B96B9A"/>
    <w:pPr>
      <w:suppressAutoHyphens w:val="0"/>
      <w:autoSpaceDN w:val="0"/>
      <w:adjustRightInd w:val="0"/>
      <w:spacing w:line="334" w:lineRule="exact"/>
      <w:ind w:firstLine="746"/>
      <w:jc w:val="left"/>
    </w:pPr>
    <w:rPr>
      <w:color w:val="auto"/>
      <w:szCs w:val="24"/>
      <w:lang w:eastAsia="ru-RU"/>
    </w:rPr>
  </w:style>
  <w:style w:type="paragraph" w:customStyle="1" w:styleId="affff">
    <w:name w:val="основной текст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 w:val="28"/>
      <w:szCs w:val="20"/>
      <w:lang w:eastAsia="ru-RU"/>
    </w:rPr>
  </w:style>
  <w:style w:type="paragraph" w:customStyle="1" w:styleId="120">
    <w:name w:val="осн.текст 12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Cs w:val="20"/>
      <w:lang w:eastAsia="ru-RU"/>
    </w:rPr>
  </w:style>
  <w:style w:type="paragraph" w:customStyle="1" w:styleId="aHeader">
    <w:name w:val="a_Header"/>
    <w:basedOn w:val="a"/>
    <w:rsid w:val="00B96B9A"/>
    <w:pPr>
      <w:widowControl/>
      <w:tabs>
        <w:tab w:val="left" w:pos="1985"/>
      </w:tabs>
      <w:suppressAutoHyphens w:val="0"/>
      <w:autoSpaceDE/>
      <w:spacing w:after="60"/>
      <w:ind w:firstLine="0"/>
      <w:jc w:val="center"/>
    </w:pPr>
    <w:rPr>
      <w:rFonts w:ascii="Courier New" w:hAnsi="Courier New"/>
      <w:color w:val="auto"/>
      <w:szCs w:val="20"/>
      <w:lang w:eastAsia="ru-RU"/>
    </w:rPr>
  </w:style>
  <w:style w:type="paragraph" w:customStyle="1" w:styleId="Style10">
    <w:name w:val="Style1"/>
    <w:basedOn w:val="a"/>
    <w:uiPriority w:val="99"/>
    <w:rsid w:val="00B96B9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">
    <w:name w:val="Style6"/>
    <w:basedOn w:val="a"/>
    <w:uiPriority w:val="99"/>
    <w:rsid w:val="00B96B9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6">
    <w:name w:val="Font Style16"/>
    <w:uiPriority w:val="99"/>
    <w:rsid w:val="00B96B9A"/>
    <w:rPr>
      <w:rFonts w:ascii="Times New Roman" w:hAnsi="Times New Roman" w:cs="Times New Roman"/>
      <w:sz w:val="22"/>
      <w:szCs w:val="22"/>
    </w:rPr>
  </w:style>
  <w:style w:type="paragraph" w:customStyle="1" w:styleId="FR2">
    <w:name w:val="FR2"/>
    <w:rsid w:val="00B96B9A"/>
    <w:pPr>
      <w:widowControl w:val="0"/>
      <w:autoSpaceDE w:val="0"/>
      <w:autoSpaceDN w:val="0"/>
      <w:adjustRightInd w:val="0"/>
      <w:ind w:firstLine="709"/>
      <w:jc w:val="both"/>
    </w:pPr>
    <w:rPr>
      <w:color w:val="000000"/>
      <w:sz w:val="28"/>
      <w:szCs w:val="28"/>
    </w:rPr>
  </w:style>
  <w:style w:type="character" w:customStyle="1" w:styleId="rvts24">
    <w:name w:val="rvts24"/>
    <w:rsid w:val="00B96B9A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rsid w:val="00B96B9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97">
    <w:name w:val="rvts97"/>
    <w:rsid w:val="00B96B9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vps7">
    <w:name w:val="rvps7"/>
    <w:basedOn w:val="a"/>
    <w:rsid w:val="00B96B9A"/>
    <w:pPr>
      <w:widowControl/>
      <w:suppressAutoHyphens w:val="0"/>
      <w:autoSpaceDE/>
      <w:ind w:left="150" w:right="150" w:firstLine="0"/>
      <w:jc w:val="left"/>
    </w:pPr>
    <w:rPr>
      <w:color w:val="auto"/>
      <w:szCs w:val="24"/>
      <w:lang w:eastAsia="ru-RU"/>
    </w:rPr>
  </w:style>
  <w:style w:type="paragraph" w:customStyle="1" w:styleId="rvps59">
    <w:name w:val="rvps59"/>
    <w:basedOn w:val="a"/>
    <w:rsid w:val="00B96B9A"/>
    <w:pPr>
      <w:widowControl/>
      <w:suppressAutoHyphens w:val="0"/>
      <w:autoSpaceDE/>
      <w:ind w:firstLine="705"/>
    </w:pPr>
    <w:rPr>
      <w:color w:val="auto"/>
      <w:szCs w:val="24"/>
      <w:lang w:eastAsia="ru-RU"/>
    </w:rPr>
  </w:style>
  <w:style w:type="paragraph" w:customStyle="1" w:styleId="affff0">
    <w:name w:val="основной текст Знак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 w:val="28"/>
      <w:szCs w:val="20"/>
      <w:lang w:eastAsia="ru-RU"/>
    </w:rPr>
  </w:style>
  <w:style w:type="paragraph" w:customStyle="1" w:styleId="121">
    <w:name w:val="осн.текст 12 Знак"/>
    <w:basedOn w:val="a"/>
    <w:link w:val="122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Cs w:val="20"/>
      <w:lang w:eastAsia="ru-RU"/>
    </w:rPr>
  </w:style>
  <w:style w:type="character" w:customStyle="1" w:styleId="122">
    <w:name w:val="осн.текст 12 Знак Знак"/>
    <w:link w:val="121"/>
    <w:rsid w:val="00B96B9A"/>
    <w:rPr>
      <w:rFonts w:ascii="Arial" w:hAnsi="Arial"/>
      <w:sz w:val="24"/>
    </w:rPr>
  </w:style>
  <w:style w:type="paragraph" w:customStyle="1" w:styleId="FR5">
    <w:name w:val="FR5"/>
    <w:rsid w:val="00B96B9A"/>
    <w:pPr>
      <w:widowControl w:val="0"/>
      <w:spacing w:line="300" w:lineRule="auto"/>
      <w:ind w:firstLine="720"/>
      <w:jc w:val="both"/>
    </w:pPr>
    <w:rPr>
      <w:rFonts w:ascii="Arial" w:hAnsi="Arial"/>
      <w:color w:val="000000"/>
      <w:sz w:val="24"/>
      <w:szCs w:val="26"/>
    </w:rPr>
  </w:style>
  <w:style w:type="paragraph" w:customStyle="1" w:styleId="320">
    <w:name w:val="Основной текст с отступом 32"/>
    <w:basedOn w:val="17"/>
    <w:rsid w:val="00B96B9A"/>
    <w:pPr>
      <w:widowControl/>
      <w:suppressAutoHyphens w:val="0"/>
      <w:spacing w:line="240" w:lineRule="auto"/>
      <w:ind w:left="703" w:firstLine="709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FR1">
    <w:name w:val="FR1"/>
    <w:rsid w:val="00B96B9A"/>
    <w:pPr>
      <w:widowControl w:val="0"/>
      <w:autoSpaceDE w:val="0"/>
      <w:autoSpaceDN w:val="0"/>
      <w:spacing w:before="20"/>
      <w:ind w:left="760" w:firstLine="709"/>
      <w:jc w:val="both"/>
    </w:pPr>
    <w:rPr>
      <w:color w:val="000000"/>
      <w:sz w:val="32"/>
      <w:szCs w:val="26"/>
    </w:rPr>
  </w:style>
  <w:style w:type="paragraph" w:styleId="affff1">
    <w:name w:val="List Bullet"/>
    <w:aliases w:val="Маркированный список Знак1,Маркированный список Знак Знак,EIA Bullet 1"/>
    <w:basedOn w:val="a"/>
    <w:autoRedefine/>
    <w:uiPriority w:val="99"/>
    <w:rsid w:val="00B96B9A"/>
    <w:pPr>
      <w:widowControl/>
      <w:tabs>
        <w:tab w:val="num" w:pos="360"/>
      </w:tabs>
      <w:suppressAutoHyphens w:val="0"/>
      <w:autoSpaceDE/>
      <w:ind w:left="360" w:hanging="360"/>
      <w:jc w:val="left"/>
    </w:pPr>
    <w:rPr>
      <w:color w:val="auto"/>
      <w:sz w:val="20"/>
      <w:szCs w:val="20"/>
      <w:lang w:eastAsia="ru-RU"/>
    </w:rPr>
  </w:style>
  <w:style w:type="paragraph" w:styleId="affff2">
    <w:name w:val="Block Text"/>
    <w:basedOn w:val="a"/>
    <w:rsid w:val="00B96B9A"/>
    <w:pPr>
      <w:suppressAutoHyphens w:val="0"/>
      <w:autoSpaceDE/>
      <w:ind w:left="1134" w:right="896" w:hanging="283"/>
      <w:jc w:val="center"/>
    </w:pPr>
    <w:rPr>
      <w:b/>
      <w:caps/>
      <w:snapToGrid w:val="0"/>
      <w:color w:val="auto"/>
      <w:szCs w:val="20"/>
      <w:lang w:eastAsia="ru-RU"/>
    </w:rPr>
  </w:style>
  <w:style w:type="paragraph" w:customStyle="1" w:styleId="affff3">
    <w:name w:val="основной текст Знак Знак"/>
    <w:basedOn w:val="a"/>
    <w:rsid w:val="00B96B9A"/>
    <w:pPr>
      <w:widowControl/>
      <w:suppressAutoHyphens w:val="0"/>
      <w:autoSpaceDE/>
      <w:spacing w:after="120"/>
      <w:ind w:firstLine="851"/>
    </w:pPr>
    <w:rPr>
      <w:rFonts w:ascii="Arial" w:hAnsi="Arial"/>
      <w:color w:val="auto"/>
      <w:sz w:val="28"/>
      <w:szCs w:val="20"/>
      <w:lang w:eastAsia="ru-RU"/>
    </w:rPr>
  </w:style>
  <w:style w:type="paragraph" w:customStyle="1" w:styleId="Iiiaeuiue">
    <w:name w:val="Ii?iaeuiue"/>
    <w:rsid w:val="00B96B9A"/>
    <w:pPr>
      <w:ind w:firstLine="709"/>
      <w:jc w:val="both"/>
    </w:pPr>
    <w:rPr>
      <w:rFonts w:ascii="Baltica" w:hAnsi="Baltica"/>
      <w:color w:val="000000"/>
      <w:sz w:val="24"/>
      <w:szCs w:val="26"/>
    </w:rPr>
  </w:style>
  <w:style w:type="paragraph" w:customStyle="1" w:styleId="1f">
    <w:name w:val="заголовок 1"/>
    <w:basedOn w:val="a"/>
    <w:next w:val="a"/>
    <w:rsid w:val="00B96B9A"/>
    <w:pPr>
      <w:keepNext/>
      <w:suppressAutoHyphens w:val="0"/>
      <w:autoSpaceDE/>
      <w:ind w:firstLine="851"/>
      <w:jc w:val="center"/>
    </w:pPr>
    <w:rPr>
      <w:b/>
      <w:snapToGrid w:val="0"/>
      <w:color w:val="auto"/>
      <w:sz w:val="32"/>
      <w:szCs w:val="20"/>
      <w:lang w:eastAsia="ru-RU"/>
    </w:rPr>
  </w:style>
  <w:style w:type="paragraph" w:customStyle="1" w:styleId="FR3">
    <w:name w:val="FR3"/>
    <w:rsid w:val="00B96B9A"/>
    <w:pPr>
      <w:widowControl w:val="0"/>
      <w:spacing w:before="420" w:line="340" w:lineRule="auto"/>
      <w:ind w:firstLine="709"/>
      <w:jc w:val="both"/>
    </w:pPr>
    <w:rPr>
      <w:rFonts w:ascii="Arial" w:hAnsi="Arial"/>
      <w:snapToGrid w:val="0"/>
      <w:color w:val="000000"/>
      <w:sz w:val="22"/>
      <w:szCs w:val="26"/>
    </w:rPr>
  </w:style>
  <w:style w:type="paragraph" w:customStyle="1" w:styleId="1f0">
    <w:name w:val="Маркированный список 1"/>
    <w:basedOn w:val="af2"/>
    <w:next w:val="af6"/>
    <w:autoRedefine/>
    <w:rsid w:val="00B96B9A"/>
    <w:pPr>
      <w:tabs>
        <w:tab w:val="left" w:pos="-2410"/>
      </w:tabs>
      <w:suppressAutoHyphens w:val="0"/>
      <w:autoSpaceDE/>
      <w:spacing w:after="0"/>
      <w:ind w:firstLine="851"/>
    </w:pPr>
    <w:rPr>
      <w:i/>
      <w:iCs/>
      <w:color w:val="auto"/>
      <w:szCs w:val="20"/>
      <w:lang w:eastAsia="ru-RU"/>
    </w:rPr>
  </w:style>
  <w:style w:type="character" w:customStyle="1" w:styleId="affff4">
    <w:name w:val="основной текст Знак Знак Знак"/>
    <w:rsid w:val="00B96B9A"/>
    <w:rPr>
      <w:rFonts w:ascii="Arial" w:hAnsi="Arial"/>
      <w:sz w:val="28"/>
      <w:lang w:val="ru-RU" w:eastAsia="ru-RU" w:bidi="ar-SA"/>
    </w:rPr>
  </w:style>
  <w:style w:type="character" w:customStyle="1" w:styleId="affff5">
    <w:name w:val="Основной текст Знак Знак"/>
    <w:aliases w:val="Основной текст Знак Знак Знак Знак Знак"/>
    <w:rsid w:val="00B96B9A"/>
    <w:rPr>
      <w:b/>
      <w:snapToGrid w:val="0"/>
      <w:sz w:val="28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B96B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96B9A"/>
    <w:rPr>
      <w:rFonts w:ascii="Courier New" w:hAnsi="Courier New" w:cs="Courier New"/>
      <w:color w:val="000000"/>
    </w:rPr>
  </w:style>
  <w:style w:type="paragraph" w:customStyle="1" w:styleId="affff6">
    <w:name w:val="Основной текст ДБ"/>
    <w:basedOn w:val="a"/>
    <w:rsid w:val="00B96B9A"/>
    <w:pPr>
      <w:widowControl/>
      <w:suppressAutoHyphens w:val="0"/>
      <w:autoSpaceDE/>
      <w:spacing w:before="120" w:line="312" w:lineRule="auto"/>
      <w:ind w:firstLine="851"/>
    </w:pPr>
    <w:rPr>
      <w:color w:val="auto"/>
      <w:szCs w:val="20"/>
      <w:lang w:eastAsia="ru-RU"/>
    </w:rPr>
  </w:style>
  <w:style w:type="paragraph" w:customStyle="1" w:styleId="1f1">
    <w:name w:val="Заголовок 1 ДБ"/>
    <w:basedOn w:val="1"/>
    <w:next w:val="a"/>
    <w:rsid w:val="00B96B9A"/>
    <w:pPr>
      <w:pageBreakBefore/>
      <w:numPr>
        <w:numId w:val="0"/>
      </w:numPr>
      <w:suppressAutoHyphens w:val="0"/>
      <w:spacing w:line="360" w:lineRule="auto"/>
    </w:pPr>
    <w:rPr>
      <w:rFonts w:cs="Times New Roman"/>
      <w:bCs w:val="0"/>
      <w:caps/>
      <w:color w:val="auto"/>
      <w:kern w:val="28"/>
      <w:sz w:val="32"/>
      <w:szCs w:val="20"/>
      <w:lang w:eastAsia="ru-RU"/>
    </w:rPr>
  </w:style>
  <w:style w:type="paragraph" w:customStyle="1" w:styleId="affff7">
    <w:name w:val="Список ДБ"/>
    <w:basedOn w:val="af7"/>
    <w:rsid w:val="00B96B9A"/>
    <w:pPr>
      <w:widowControl/>
      <w:tabs>
        <w:tab w:val="num" w:pos="360"/>
      </w:tabs>
      <w:suppressAutoHyphens w:val="0"/>
      <w:autoSpaceDE/>
      <w:spacing w:before="60" w:after="0" w:line="312" w:lineRule="auto"/>
      <w:ind w:left="360" w:hanging="360"/>
    </w:pPr>
    <w:rPr>
      <w:color w:val="auto"/>
      <w:szCs w:val="20"/>
      <w:lang w:eastAsia="ru-RU"/>
    </w:rPr>
  </w:style>
  <w:style w:type="character" w:customStyle="1" w:styleId="Iiiaeuiue0">
    <w:name w:val="Ii?iaeuiue Знак"/>
    <w:rsid w:val="00B96B9A"/>
    <w:rPr>
      <w:rFonts w:ascii="Baltica" w:hAnsi="Baltica"/>
      <w:sz w:val="24"/>
      <w:lang w:val="ru-RU" w:eastAsia="ru-RU" w:bidi="ar-SA"/>
    </w:rPr>
  </w:style>
  <w:style w:type="paragraph" w:customStyle="1" w:styleId="affff8">
    <w:name w:val="Текст в таблице ДБ"/>
    <w:basedOn w:val="a"/>
    <w:rsid w:val="00B96B9A"/>
    <w:pPr>
      <w:widowControl/>
      <w:suppressAutoHyphens w:val="0"/>
      <w:autoSpaceDE/>
      <w:ind w:firstLine="0"/>
      <w:jc w:val="left"/>
    </w:pPr>
    <w:rPr>
      <w:color w:val="auto"/>
      <w:szCs w:val="20"/>
      <w:lang w:eastAsia="ru-RU"/>
    </w:rPr>
  </w:style>
  <w:style w:type="paragraph" w:customStyle="1" w:styleId="affff9">
    <w:name w:val="Название таблицы ДБ"/>
    <w:basedOn w:val="a"/>
    <w:rsid w:val="00B96B9A"/>
    <w:pPr>
      <w:widowControl/>
      <w:suppressAutoHyphens w:val="0"/>
      <w:autoSpaceDE/>
      <w:ind w:firstLine="0"/>
      <w:jc w:val="center"/>
    </w:pPr>
    <w:rPr>
      <w:i/>
      <w:color w:val="auto"/>
      <w:sz w:val="20"/>
      <w:szCs w:val="20"/>
      <w:lang w:eastAsia="ru-RU"/>
    </w:rPr>
  </w:style>
  <w:style w:type="paragraph" w:customStyle="1" w:styleId="FR4">
    <w:name w:val="FR4"/>
    <w:rsid w:val="00B96B9A"/>
    <w:pPr>
      <w:widowControl w:val="0"/>
      <w:spacing w:line="400" w:lineRule="auto"/>
      <w:ind w:left="640" w:hanging="640"/>
      <w:jc w:val="both"/>
    </w:pPr>
    <w:rPr>
      <w:snapToGrid w:val="0"/>
      <w:color w:val="000000"/>
      <w:sz w:val="12"/>
      <w:szCs w:val="26"/>
      <w:lang w:val="en-US"/>
    </w:rPr>
  </w:style>
  <w:style w:type="paragraph" w:customStyle="1" w:styleId="affffa">
    <w:name w:val="íàçâàíèå"/>
    <w:basedOn w:val="a"/>
    <w:rsid w:val="00B96B9A"/>
    <w:pPr>
      <w:suppressAutoHyphens w:val="0"/>
      <w:autoSpaceDE/>
      <w:ind w:firstLine="0"/>
      <w:jc w:val="left"/>
    </w:pPr>
    <w:rPr>
      <w:color w:val="auto"/>
      <w:szCs w:val="20"/>
      <w:lang w:eastAsia="ru-RU"/>
    </w:rPr>
  </w:style>
  <w:style w:type="paragraph" w:customStyle="1" w:styleId="style60">
    <w:name w:val="style6"/>
    <w:basedOn w:val="a"/>
    <w:rsid w:val="00B96B9A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color w:val="auto"/>
      <w:szCs w:val="24"/>
      <w:lang w:eastAsia="ru-RU"/>
    </w:rPr>
  </w:style>
  <w:style w:type="paragraph" w:customStyle="1" w:styleId="Heading">
    <w:name w:val="Heading"/>
    <w:rsid w:val="00B96B9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b/>
      <w:color w:val="000000"/>
      <w:sz w:val="22"/>
      <w:szCs w:val="26"/>
    </w:rPr>
  </w:style>
  <w:style w:type="paragraph" w:customStyle="1" w:styleId="1f2">
    <w:name w:val="Текст1"/>
    <w:basedOn w:val="a"/>
    <w:rsid w:val="008D5849"/>
    <w:pPr>
      <w:widowControl/>
      <w:suppressAutoHyphens w:val="0"/>
      <w:autoSpaceDE/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paragraph" w:customStyle="1" w:styleId="affffb">
    <w:name w:val="А_текст"/>
    <w:link w:val="affffc"/>
    <w:autoRedefine/>
    <w:rsid w:val="0015693E"/>
    <w:pPr>
      <w:ind w:left="-284" w:firstLine="709"/>
      <w:jc w:val="both"/>
    </w:pPr>
    <w:rPr>
      <w:color w:val="000000"/>
      <w:sz w:val="28"/>
      <w:szCs w:val="24"/>
    </w:rPr>
  </w:style>
  <w:style w:type="character" w:customStyle="1" w:styleId="affffc">
    <w:name w:val="А_текст Знак"/>
    <w:link w:val="affffb"/>
    <w:rsid w:val="0015693E"/>
    <w:rPr>
      <w:color w:val="000000"/>
      <w:sz w:val="28"/>
      <w:szCs w:val="24"/>
      <w:lang w:val="ru-RU" w:eastAsia="ru-RU" w:bidi="ar-SA"/>
    </w:rPr>
  </w:style>
  <w:style w:type="paragraph" w:customStyle="1" w:styleId="Atabltitle">
    <w:name w:val="A_tabl_title"/>
    <w:basedOn w:val="afff4"/>
    <w:autoRedefine/>
    <w:rsid w:val="0015693E"/>
    <w:pPr>
      <w:keepNext/>
    </w:pPr>
  </w:style>
  <w:style w:type="paragraph" w:customStyle="1" w:styleId="ConsPlusNonformat">
    <w:name w:val="ConsPlusNonformat"/>
    <w:rsid w:val="008C7141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color w:val="000000"/>
      <w:sz w:val="24"/>
      <w:szCs w:val="26"/>
    </w:rPr>
  </w:style>
  <w:style w:type="character" w:customStyle="1" w:styleId="FontStyle13">
    <w:name w:val="Font Style13"/>
    <w:uiPriority w:val="99"/>
    <w:rsid w:val="00BE0C6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BE0C6D"/>
    <w:rPr>
      <w:rFonts w:ascii="Arial" w:hAnsi="Arial" w:cs="Arial"/>
      <w:sz w:val="26"/>
      <w:szCs w:val="26"/>
    </w:rPr>
  </w:style>
  <w:style w:type="paragraph" w:customStyle="1" w:styleId="Style2">
    <w:name w:val="Style2"/>
    <w:basedOn w:val="a"/>
    <w:uiPriority w:val="99"/>
    <w:rsid w:val="00BE0C6D"/>
    <w:pPr>
      <w:suppressAutoHyphens w:val="0"/>
      <w:autoSpaceDN w:val="0"/>
      <w:adjustRightInd w:val="0"/>
      <w:spacing w:line="279" w:lineRule="exact"/>
      <w:ind w:firstLine="475"/>
    </w:pPr>
    <w:rPr>
      <w:rFonts w:ascii="Arial" w:hAnsi="Arial" w:cs="Arial"/>
      <w:color w:val="auto"/>
      <w:szCs w:val="24"/>
      <w:lang w:eastAsia="ru-RU"/>
    </w:rPr>
  </w:style>
  <w:style w:type="paragraph" w:customStyle="1" w:styleId="Style5">
    <w:name w:val="Style5"/>
    <w:basedOn w:val="a"/>
    <w:uiPriority w:val="99"/>
    <w:rsid w:val="00BE0C6D"/>
    <w:pPr>
      <w:suppressAutoHyphens w:val="0"/>
      <w:autoSpaceDN w:val="0"/>
      <w:adjustRightInd w:val="0"/>
      <w:spacing w:line="280" w:lineRule="exact"/>
      <w:ind w:firstLine="0"/>
    </w:pPr>
    <w:rPr>
      <w:rFonts w:ascii="Arial" w:hAnsi="Arial" w:cs="Arial"/>
      <w:color w:val="auto"/>
      <w:szCs w:val="24"/>
      <w:lang w:eastAsia="ru-RU"/>
    </w:rPr>
  </w:style>
  <w:style w:type="character" w:customStyle="1" w:styleId="text">
    <w:name w:val="text"/>
    <w:basedOn w:val="a0"/>
    <w:rsid w:val="00EF58F3"/>
  </w:style>
  <w:style w:type="character" w:customStyle="1" w:styleId="FontStyle114">
    <w:name w:val="Font Style114"/>
    <w:uiPriority w:val="99"/>
    <w:rsid w:val="00F676C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8">
    <w:name w:val="Style8"/>
    <w:basedOn w:val="a"/>
    <w:uiPriority w:val="99"/>
    <w:rsid w:val="00F06067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9">
    <w:name w:val="Style49"/>
    <w:basedOn w:val="a"/>
    <w:uiPriority w:val="99"/>
    <w:rsid w:val="00F06067"/>
    <w:pPr>
      <w:suppressAutoHyphens w:val="0"/>
      <w:autoSpaceDN w:val="0"/>
      <w:adjustRightInd w:val="0"/>
      <w:ind w:firstLine="0"/>
      <w:jc w:val="center"/>
    </w:pPr>
    <w:rPr>
      <w:color w:val="auto"/>
      <w:szCs w:val="24"/>
      <w:lang w:eastAsia="ru-RU"/>
    </w:rPr>
  </w:style>
  <w:style w:type="paragraph" w:customStyle="1" w:styleId="Style58">
    <w:name w:val="Style58"/>
    <w:basedOn w:val="a"/>
    <w:uiPriority w:val="99"/>
    <w:rsid w:val="00F06067"/>
    <w:pPr>
      <w:suppressAutoHyphens w:val="0"/>
      <w:autoSpaceDN w:val="0"/>
      <w:adjustRightInd w:val="0"/>
      <w:ind w:firstLine="0"/>
      <w:jc w:val="center"/>
    </w:pPr>
    <w:rPr>
      <w:color w:val="auto"/>
      <w:szCs w:val="24"/>
      <w:lang w:eastAsia="ru-RU"/>
    </w:rPr>
  </w:style>
  <w:style w:type="paragraph" w:customStyle="1" w:styleId="Style78">
    <w:name w:val="Style78"/>
    <w:basedOn w:val="a"/>
    <w:uiPriority w:val="99"/>
    <w:rsid w:val="00F06067"/>
    <w:pPr>
      <w:suppressAutoHyphens w:val="0"/>
      <w:autoSpaceDN w:val="0"/>
      <w:adjustRightInd w:val="0"/>
      <w:spacing w:line="216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85">
    <w:name w:val="Style85"/>
    <w:basedOn w:val="a"/>
    <w:uiPriority w:val="99"/>
    <w:rsid w:val="00F06067"/>
    <w:pPr>
      <w:suppressAutoHyphens w:val="0"/>
      <w:autoSpaceDN w:val="0"/>
      <w:adjustRightInd w:val="0"/>
      <w:spacing w:line="226" w:lineRule="exact"/>
      <w:ind w:firstLine="384"/>
      <w:jc w:val="left"/>
    </w:pPr>
    <w:rPr>
      <w:color w:val="auto"/>
      <w:szCs w:val="24"/>
      <w:lang w:eastAsia="ru-RU"/>
    </w:rPr>
  </w:style>
  <w:style w:type="paragraph" w:customStyle="1" w:styleId="Style88">
    <w:name w:val="Style88"/>
    <w:basedOn w:val="a"/>
    <w:uiPriority w:val="99"/>
    <w:rsid w:val="00F06067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89">
    <w:name w:val="Style89"/>
    <w:basedOn w:val="a"/>
    <w:uiPriority w:val="99"/>
    <w:rsid w:val="00F06067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38">
    <w:name w:val="Font Style138"/>
    <w:uiPriority w:val="99"/>
    <w:rsid w:val="00F06067"/>
    <w:rPr>
      <w:rFonts w:ascii="Arial" w:hAnsi="Arial" w:cs="Arial"/>
      <w:b/>
      <w:bCs/>
      <w:sz w:val="20"/>
      <w:szCs w:val="20"/>
    </w:rPr>
  </w:style>
  <w:style w:type="character" w:customStyle="1" w:styleId="FontStyle145">
    <w:name w:val="Font Style145"/>
    <w:uiPriority w:val="99"/>
    <w:rsid w:val="00F06067"/>
    <w:rPr>
      <w:rFonts w:ascii="Times New Roman" w:hAnsi="Times New Roman" w:cs="Times New Roman"/>
      <w:sz w:val="18"/>
      <w:szCs w:val="18"/>
    </w:rPr>
  </w:style>
  <w:style w:type="character" w:customStyle="1" w:styleId="FontStyle155">
    <w:name w:val="Font Style155"/>
    <w:uiPriority w:val="99"/>
    <w:rsid w:val="00F0606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0">
    <w:name w:val="Font Style160"/>
    <w:uiPriority w:val="99"/>
    <w:rsid w:val="00F06067"/>
    <w:rPr>
      <w:rFonts w:ascii="Times New Roman" w:hAnsi="Times New Roman" w:cs="Times New Roman"/>
      <w:sz w:val="16"/>
      <w:szCs w:val="16"/>
    </w:rPr>
  </w:style>
  <w:style w:type="character" w:customStyle="1" w:styleId="FontStyle161">
    <w:name w:val="Font Style161"/>
    <w:uiPriority w:val="99"/>
    <w:rsid w:val="00F06067"/>
    <w:rPr>
      <w:rFonts w:ascii="Times New Roman" w:hAnsi="Times New Roman" w:cs="Times New Roman"/>
      <w:sz w:val="24"/>
      <w:szCs w:val="24"/>
    </w:rPr>
  </w:style>
  <w:style w:type="character" w:customStyle="1" w:styleId="FontStyle163">
    <w:name w:val="Font Style163"/>
    <w:uiPriority w:val="99"/>
    <w:rsid w:val="00F06067"/>
    <w:rPr>
      <w:rFonts w:ascii="Times New Roman" w:hAnsi="Times New Roman" w:cs="Times New Roman"/>
      <w:sz w:val="20"/>
      <w:szCs w:val="20"/>
    </w:rPr>
  </w:style>
  <w:style w:type="character" w:customStyle="1" w:styleId="FontStyle164">
    <w:name w:val="Font Style164"/>
    <w:uiPriority w:val="99"/>
    <w:rsid w:val="00F0606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3">
    <w:name w:val="Style53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80">
    <w:name w:val="Style80"/>
    <w:basedOn w:val="a"/>
    <w:uiPriority w:val="99"/>
    <w:rsid w:val="005C7761"/>
    <w:pPr>
      <w:suppressAutoHyphens w:val="0"/>
      <w:autoSpaceDN w:val="0"/>
      <w:adjustRightInd w:val="0"/>
      <w:spacing w:line="216" w:lineRule="exact"/>
      <w:ind w:firstLine="0"/>
    </w:pPr>
    <w:rPr>
      <w:color w:val="auto"/>
      <w:szCs w:val="24"/>
      <w:lang w:eastAsia="ru-RU"/>
    </w:rPr>
  </w:style>
  <w:style w:type="paragraph" w:customStyle="1" w:styleId="Style98">
    <w:name w:val="Style98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08">
    <w:name w:val="Style108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09">
    <w:name w:val="Style109"/>
    <w:basedOn w:val="a"/>
    <w:uiPriority w:val="99"/>
    <w:rsid w:val="005C776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11">
    <w:name w:val="Style111"/>
    <w:basedOn w:val="a"/>
    <w:uiPriority w:val="99"/>
    <w:rsid w:val="005C7761"/>
    <w:pPr>
      <w:suppressAutoHyphens w:val="0"/>
      <w:autoSpaceDN w:val="0"/>
      <w:adjustRightInd w:val="0"/>
      <w:spacing w:line="197" w:lineRule="exact"/>
      <w:ind w:firstLine="0"/>
      <w:jc w:val="left"/>
    </w:pPr>
    <w:rPr>
      <w:color w:val="auto"/>
      <w:szCs w:val="24"/>
      <w:lang w:eastAsia="ru-RU"/>
    </w:rPr>
  </w:style>
  <w:style w:type="character" w:customStyle="1" w:styleId="FontStyle151">
    <w:name w:val="Font Style151"/>
    <w:uiPriority w:val="99"/>
    <w:rsid w:val="005C776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2">
    <w:name w:val="Font Style152"/>
    <w:uiPriority w:val="99"/>
    <w:rsid w:val="005C7761"/>
    <w:rPr>
      <w:rFonts w:ascii="Trebuchet MS" w:hAnsi="Trebuchet MS" w:cs="Trebuchet MS"/>
      <w:sz w:val="24"/>
      <w:szCs w:val="24"/>
    </w:rPr>
  </w:style>
  <w:style w:type="character" w:customStyle="1" w:styleId="FontStyle153">
    <w:name w:val="Font Style153"/>
    <w:uiPriority w:val="99"/>
    <w:rsid w:val="005C776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4">
    <w:name w:val="Font Style154"/>
    <w:uiPriority w:val="99"/>
    <w:rsid w:val="005C7761"/>
    <w:rPr>
      <w:rFonts w:ascii="Times New Roman" w:hAnsi="Times New Roman" w:cs="Times New Roman"/>
      <w:b/>
      <w:bCs/>
      <w:sz w:val="10"/>
      <w:szCs w:val="10"/>
    </w:rPr>
  </w:style>
  <w:style w:type="paragraph" w:customStyle="1" w:styleId="Style67">
    <w:name w:val="Style67"/>
    <w:basedOn w:val="a"/>
    <w:uiPriority w:val="99"/>
    <w:rsid w:val="0024478D"/>
    <w:pPr>
      <w:suppressAutoHyphens w:val="0"/>
      <w:autoSpaceDN w:val="0"/>
      <w:adjustRightInd w:val="0"/>
      <w:spacing w:line="211" w:lineRule="exact"/>
      <w:ind w:hanging="269"/>
      <w:jc w:val="left"/>
    </w:pPr>
    <w:rPr>
      <w:color w:val="auto"/>
      <w:szCs w:val="24"/>
      <w:lang w:eastAsia="ru-RU"/>
    </w:rPr>
  </w:style>
  <w:style w:type="paragraph" w:customStyle="1" w:styleId="Style102">
    <w:name w:val="Style102"/>
    <w:basedOn w:val="a"/>
    <w:uiPriority w:val="99"/>
    <w:rsid w:val="0024478D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13">
    <w:name w:val="Font Style113"/>
    <w:uiPriority w:val="99"/>
    <w:rsid w:val="0024478D"/>
    <w:rPr>
      <w:rFonts w:ascii="Times New Roman" w:hAnsi="Times New Roman" w:cs="Times New Roman"/>
      <w:b/>
      <w:bCs/>
      <w:sz w:val="12"/>
      <w:szCs w:val="12"/>
    </w:rPr>
  </w:style>
  <w:style w:type="paragraph" w:customStyle="1" w:styleId="Style86">
    <w:name w:val="Style86"/>
    <w:basedOn w:val="a"/>
    <w:uiPriority w:val="99"/>
    <w:rsid w:val="00F80F85"/>
    <w:pPr>
      <w:suppressAutoHyphens w:val="0"/>
      <w:autoSpaceDN w:val="0"/>
      <w:adjustRightInd w:val="0"/>
      <w:spacing w:line="365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104">
    <w:name w:val="Style104"/>
    <w:basedOn w:val="a"/>
    <w:uiPriority w:val="99"/>
    <w:rsid w:val="00F80F85"/>
    <w:pPr>
      <w:suppressAutoHyphens w:val="0"/>
      <w:autoSpaceDN w:val="0"/>
      <w:adjustRightInd w:val="0"/>
      <w:spacing w:line="218" w:lineRule="exact"/>
      <w:ind w:firstLine="494"/>
      <w:jc w:val="left"/>
    </w:pPr>
    <w:rPr>
      <w:color w:val="auto"/>
      <w:szCs w:val="24"/>
      <w:lang w:eastAsia="ru-RU"/>
    </w:rPr>
  </w:style>
  <w:style w:type="paragraph" w:customStyle="1" w:styleId="Style105">
    <w:name w:val="Style105"/>
    <w:basedOn w:val="a"/>
    <w:uiPriority w:val="99"/>
    <w:rsid w:val="00F80F85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65">
    <w:name w:val="Font Style165"/>
    <w:uiPriority w:val="99"/>
    <w:rsid w:val="00F80F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5">
    <w:name w:val="Style45"/>
    <w:basedOn w:val="a"/>
    <w:uiPriority w:val="99"/>
    <w:rsid w:val="00F80F85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17">
    <w:name w:val="Font Style117"/>
    <w:uiPriority w:val="99"/>
    <w:rsid w:val="00F80F85"/>
    <w:rPr>
      <w:rFonts w:ascii="Arial" w:hAnsi="Arial" w:cs="Arial"/>
      <w:b/>
      <w:bCs/>
      <w:sz w:val="20"/>
      <w:szCs w:val="20"/>
    </w:rPr>
  </w:style>
  <w:style w:type="character" w:customStyle="1" w:styleId="FontStyle166">
    <w:name w:val="Font Style166"/>
    <w:uiPriority w:val="99"/>
    <w:rsid w:val="00F80F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3D17CA"/>
    <w:pPr>
      <w:suppressAutoHyphens w:val="0"/>
      <w:autoSpaceDN w:val="0"/>
      <w:adjustRightInd w:val="0"/>
      <w:spacing w:line="283" w:lineRule="exact"/>
      <w:ind w:firstLine="706"/>
      <w:jc w:val="left"/>
    </w:pPr>
    <w:rPr>
      <w:color w:val="auto"/>
      <w:szCs w:val="24"/>
      <w:lang w:eastAsia="ru-RU"/>
    </w:rPr>
  </w:style>
  <w:style w:type="character" w:customStyle="1" w:styleId="FontStyle125">
    <w:name w:val="Font Style125"/>
    <w:uiPriority w:val="99"/>
    <w:rsid w:val="003D17CA"/>
    <w:rPr>
      <w:rFonts w:ascii="Times New Roman" w:hAnsi="Times New Roman" w:cs="Times New Roman"/>
      <w:sz w:val="22"/>
      <w:szCs w:val="22"/>
    </w:rPr>
  </w:style>
  <w:style w:type="character" w:customStyle="1" w:styleId="FontStyle168">
    <w:name w:val="Font Style168"/>
    <w:uiPriority w:val="99"/>
    <w:rsid w:val="003D17CA"/>
    <w:rPr>
      <w:rFonts w:ascii="Times New Roman" w:hAnsi="Times New Roman" w:cs="Times New Roman"/>
      <w:sz w:val="22"/>
      <w:szCs w:val="22"/>
    </w:rPr>
  </w:style>
  <w:style w:type="paragraph" w:customStyle="1" w:styleId="Style79">
    <w:name w:val="Style79"/>
    <w:basedOn w:val="a"/>
    <w:uiPriority w:val="99"/>
    <w:rsid w:val="003D17CA"/>
    <w:pPr>
      <w:suppressAutoHyphens w:val="0"/>
      <w:autoSpaceDN w:val="0"/>
      <w:adjustRightInd w:val="0"/>
      <w:ind w:firstLine="0"/>
    </w:pPr>
    <w:rPr>
      <w:color w:val="auto"/>
      <w:szCs w:val="24"/>
      <w:lang w:eastAsia="ru-RU"/>
    </w:rPr>
  </w:style>
  <w:style w:type="paragraph" w:customStyle="1" w:styleId="Style91">
    <w:name w:val="Style91"/>
    <w:basedOn w:val="a"/>
    <w:uiPriority w:val="99"/>
    <w:rsid w:val="003D17CA"/>
    <w:pPr>
      <w:suppressAutoHyphens w:val="0"/>
      <w:autoSpaceDN w:val="0"/>
      <w:adjustRightInd w:val="0"/>
      <w:spacing w:line="276" w:lineRule="exact"/>
      <w:ind w:firstLine="302"/>
    </w:pPr>
    <w:rPr>
      <w:color w:val="auto"/>
      <w:szCs w:val="24"/>
      <w:lang w:eastAsia="ru-RU"/>
    </w:rPr>
  </w:style>
  <w:style w:type="paragraph" w:customStyle="1" w:styleId="Style41">
    <w:name w:val="Style41"/>
    <w:basedOn w:val="a"/>
    <w:uiPriority w:val="99"/>
    <w:rsid w:val="00E23147"/>
    <w:pPr>
      <w:suppressAutoHyphens w:val="0"/>
      <w:autoSpaceDN w:val="0"/>
      <w:adjustRightInd w:val="0"/>
      <w:spacing w:line="317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61">
    <w:name w:val="Style61"/>
    <w:basedOn w:val="a"/>
    <w:uiPriority w:val="99"/>
    <w:rsid w:val="00E23147"/>
    <w:pPr>
      <w:suppressAutoHyphens w:val="0"/>
      <w:autoSpaceDN w:val="0"/>
      <w:adjustRightInd w:val="0"/>
      <w:spacing w:line="317" w:lineRule="exact"/>
      <w:ind w:firstLine="696"/>
      <w:jc w:val="left"/>
    </w:pPr>
    <w:rPr>
      <w:color w:val="auto"/>
      <w:szCs w:val="24"/>
      <w:lang w:eastAsia="ru-RU"/>
    </w:rPr>
  </w:style>
  <w:style w:type="paragraph" w:customStyle="1" w:styleId="Style87">
    <w:name w:val="Style87"/>
    <w:basedOn w:val="a"/>
    <w:uiPriority w:val="99"/>
    <w:rsid w:val="00E23147"/>
    <w:pPr>
      <w:suppressAutoHyphens w:val="0"/>
      <w:autoSpaceDN w:val="0"/>
      <w:adjustRightInd w:val="0"/>
      <w:spacing w:line="322" w:lineRule="exact"/>
      <w:ind w:firstLine="715"/>
    </w:pPr>
    <w:rPr>
      <w:color w:val="auto"/>
      <w:szCs w:val="24"/>
      <w:lang w:eastAsia="ru-RU"/>
    </w:rPr>
  </w:style>
  <w:style w:type="paragraph" w:customStyle="1" w:styleId="Style96">
    <w:name w:val="Style96"/>
    <w:basedOn w:val="a"/>
    <w:uiPriority w:val="99"/>
    <w:rsid w:val="00E23147"/>
    <w:pPr>
      <w:suppressAutoHyphens w:val="0"/>
      <w:autoSpaceDN w:val="0"/>
      <w:adjustRightInd w:val="0"/>
      <w:spacing w:line="317" w:lineRule="exact"/>
      <w:ind w:firstLine="0"/>
    </w:pPr>
    <w:rPr>
      <w:color w:val="auto"/>
      <w:szCs w:val="24"/>
      <w:lang w:eastAsia="ru-RU"/>
    </w:rPr>
  </w:style>
  <w:style w:type="character" w:customStyle="1" w:styleId="FontStyle162">
    <w:name w:val="Font Style162"/>
    <w:uiPriority w:val="99"/>
    <w:rsid w:val="00E23147"/>
    <w:rPr>
      <w:rFonts w:ascii="Times New Roman" w:hAnsi="Times New Roman" w:cs="Times New Roman"/>
      <w:i/>
      <w:iCs/>
      <w:spacing w:val="30"/>
      <w:sz w:val="16"/>
      <w:szCs w:val="16"/>
    </w:rPr>
  </w:style>
  <w:style w:type="paragraph" w:customStyle="1" w:styleId="Style13">
    <w:name w:val="Style13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0">
    <w:name w:val="Style50"/>
    <w:basedOn w:val="a"/>
    <w:uiPriority w:val="99"/>
    <w:rsid w:val="003E454C"/>
    <w:pPr>
      <w:suppressAutoHyphens w:val="0"/>
      <w:autoSpaceDN w:val="0"/>
      <w:adjustRightInd w:val="0"/>
      <w:ind w:firstLine="0"/>
    </w:pPr>
    <w:rPr>
      <w:color w:val="auto"/>
      <w:szCs w:val="24"/>
      <w:lang w:eastAsia="ru-RU"/>
    </w:rPr>
  </w:style>
  <w:style w:type="paragraph" w:customStyle="1" w:styleId="Style37">
    <w:name w:val="Style37"/>
    <w:basedOn w:val="a"/>
    <w:uiPriority w:val="99"/>
    <w:rsid w:val="003E454C"/>
    <w:pPr>
      <w:suppressAutoHyphens w:val="0"/>
      <w:autoSpaceDN w:val="0"/>
      <w:adjustRightInd w:val="0"/>
      <w:spacing w:line="322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38">
    <w:name w:val="Style38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39">
    <w:name w:val="Style39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0">
    <w:name w:val="Style40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2">
    <w:name w:val="Style42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3">
    <w:name w:val="Style43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4">
    <w:name w:val="Style44"/>
    <w:basedOn w:val="a"/>
    <w:uiPriority w:val="99"/>
    <w:rsid w:val="003E454C"/>
    <w:pPr>
      <w:suppressAutoHyphens w:val="0"/>
      <w:autoSpaceDN w:val="0"/>
      <w:adjustRightInd w:val="0"/>
      <w:spacing w:line="278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46">
    <w:name w:val="Style46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47">
    <w:name w:val="Style47"/>
    <w:basedOn w:val="a"/>
    <w:uiPriority w:val="99"/>
    <w:rsid w:val="003E454C"/>
    <w:pPr>
      <w:suppressAutoHyphens w:val="0"/>
      <w:autoSpaceDN w:val="0"/>
      <w:adjustRightInd w:val="0"/>
      <w:spacing w:line="72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48">
    <w:name w:val="Style48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2">
    <w:name w:val="Style52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4">
    <w:name w:val="Style54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5">
    <w:name w:val="Style55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6">
    <w:name w:val="Style56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57">
    <w:name w:val="Style57"/>
    <w:basedOn w:val="a"/>
    <w:uiPriority w:val="99"/>
    <w:rsid w:val="003E454C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22">
    <w:name w:val="Font Style122"/>
    <w:uiPriority w:val="99"/>
    <w:rsid w:val="003E45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3">
    <w:name w:val="Font Style123"/>
    <w:uiPriority w:val="99"/>
    <w:rsid w:val="003E454C"/>
    <w:rPr>
      <w:rFonts w:ascii="Times New Roman" w:hAnsi="Times New Roman" w:cs="Times New Roman"/>
      <w:sz w:val="20"/>
      <w:szCs w:val="20"/>
    </w:rPr>
  </w:style>
  <w:style w:type="character" w:customStyle="1" w:styleId="FontStyle124">
    <w:name w:val="Font Style124"/>
    <w:uiPriority w:val="99"/>
    <w:rsid w:val="003E454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6">
    <w:name w:val="Font Style126"/>
    <w:uiPriority w:val="99"/>
    <w:rsid w:val="003E454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7">
    <w:name w:val="Font Style127"/>
    <w:uiPriority w:val="99"/>
    <w:rsid w:val="003E454C"/>
    <w:rPr>
      <w:rFonts w:ascii="Times New Roman" w:hAnsi="Times New Roman" w:cs="Times New Roman"/>
      <w:sz w:val="26"/>
      <w:szCs w:val="26"/>
    </w:rPr>
  </w:style>
  <w:style w:type="character" w:customStyle="1" w:styleId="FontStyle128">
    <w:name w:val="Font Style128"/>
    <w:uiPriority w:val="99"/>
    <w:rsid w:val="003E454C"/>
    <w:rPr>
      <w:rFonts w:ascii="Arial" w:hAnsi="Arial" w:cs="Arial"/>
      <w:b/>
      <w:bCs/>
      <w:sz w:val="10"/>
      <w:szCs w:val="10"/>
    </w:rPr>
  </w:style>
  <w:style w:type="character" w:customStyle="1" w:styleId="FontStyle129">
    <w:name w:val="Font Style129"/>
    <w:uiPriority w:val="99"/>
    <w:rsid w:val="003E454C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30">
    <w:name w:val="Font Style130"/>
    <w:uiPriority w:val="99"/>
    <w:rsid w:val="003E454C"/>
    <w:rPr>
      <w:rFonts w:ascii="Candara" w:hAnsi="Candara" w:cs="Candara"/>
      <w:i/>
      <w:iCs/>
      <w:spacing w:val="-10"/>
      <w:sz w:val="24"/>
      <w:szCs w:val="24"/>
    </w:rPr>
  </w:style>
  <w:style w:type="character" w:customStyle="1" w:styleId="FontStyle131">
    <w:name w:val="Font Style131"/>
    <w:uiPriority w:val="99"/>
    <w:rsid w:val="003E454C"/>
    <w:rPr>
      <w:rFonts w:ascii="Microsoft Sans Serif" w:hAnsi="Microsoft Sans Serif" w:cs="Microsoft Sans Serif"/>
      <w:b/>
      <w:bCs/>
      <w:spacing w:val="-10"/>
      <w:sz w:val="12"/>
      <w:szCs w:val="12"/>
    </w:rPr>
  </w:style>
  <w:style w:type="character" w:customStyle="1" w:styleId="FontStyle132">
    <w:name w:val="Font Style132"/>
    <w:uiPriority w:val="99"/>
    <w:rsid w:val="003E454C"/>
    <w:rPr>
      <w:rFonts w:ascii="Times New Roman" w:hAnsi="Times New Roman" w:cs="Times New Roman"/>
      <w:sz w:val="14"/>
      <w:szCs w:val="14"/>
    </w:rPr>
  </w:style>
  <w:style w:type="character" w:customStyle="1" w:styleId="FontStyle133">
    <w:name w:val="Font Style133"/>
    <w:uiPriority w:val="99"/>
    <w:rsid w:val="003E45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4">
    <w:name w:val="Font Style134"/>
    <w:uiPriority w:val="99"/>
    <w:rsid w:val="003E454C"/>
    <w:rPr>
      <w:rFonts w:ascii="Arial" w:hAnsi="Arial" w:cs="Arial"/>
      <w:b/>
      <w:bCs/>
      <w:sz w:val="24"/>
      <w:szCs w:val="24"/>
    </w:rPr>
  </w:style>
  <w:style w:type="character" w:customStyle="1" w:styleId="FontStyle139">
    <w:name w:val="Font Style139"/>
    <w:uiPriority w:val="99"/>
    <w:rsid w:val="003E454C"/>
    <w:rPr>
      <w:rFonts w:ascii="Arial" w:hAnsi="Arial" w:cs="Arial"/>
      <w:sz w:val="14"/>
      <w:szCs w:val="14"/>
    </w:rPr>
  </w:style>
  <w:style w:type="character" w:customStyle="1" w:styleId="FontStyle146">
    <w:name w:val="Font Style146"/>
    <w:uiPriority w:val="99"/>
    <w:rsid w:val="003E454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0">
    <w:name w:val="Style100"/>
    <w:basedOn w:val="a"/>
    <w:uiPriority w:val="99"/>
    <w:rsid w:val="0068245A"/>
    <w:pPr>
      <w:suppressAutoHyphens w:val="0"/>
      <w:autoSpaceDN w:val="0"/>
      <w:adjustRightInd w:val="0"/>
      <w:spacing w:line="322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101">
    <w:name w:val="Style101"/>
    <w:basedOn w:val="a"/>
    <w:uiPriority w:val="99"/>
    <w:rsid w:val="0068245A"/>
    <w:pPr>
      <w:suppressAutoHyphens w:val="0"/>
      <w:autoSpaceDN w:val="0"/>
      <w:adjustRightInd w:val="0"/>
      <w:spacing w:line="326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107">
    <w:name w:val="Style107"/>
    <w:basedOn w:val="a"/>
    <w:uiPriority w:val="99"/>
    <w:rsid w:val="0068245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143">
    <w:name w:val="Font Style143"/>
    <w:uiPriority w:val="99"/>
    <w:rsid w:val="0068245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26">
    <w:name w:val="Style26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27">
    <w:name w:val="Style27"/>
    <w:basedOn w:val="a"/>
    <w:uiPriority w:val="99"/>
    <w:rsid w:val="00087CA1"/>
    <w:pPr>
      <w:suppressAutoHyphens w:val="0"/>
      <w:autoSpaceDN w:val="0"/>
      <w:adjustRightInd w:val="0"/>
      <w:spacing w:line="235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28">
    <w:name w:val="Style28"/>
    <w:basedOn w:val="a"/>
    <w:uiPriority w:val="99"/>
    <w:rsid w:val="00087CA1"/>
    <w:pPr>
      <w:suppressAutoHyphens w:val="0"/>
      <w:autoSpaceDN w:val="0"/>
      <w:adjustRightInd w:val="0"/>
      <w:spacing w:line="202" w:lineRule="exact"/>
      <w:ind w:firstLine="91"/>
      <w:jc w:val="left"/>
    </w:pPr>
    <w:rPr>
      <w:color w:val="auto"/>
      <w:szCs w:val="24"/>
      <w:lang w:eastAsia="ru-RU"/>
    </w:rPr>
  </w:style>
  <w:style w:type="paragraph" w:customStyle="1" w:styleId="Style29">
    <w:name w:val="Style29"/>
    <w:basedOn w:val="a"/>
    <w:uiPriority w:val="99"/>
    <w:rsid w:val="00087CA1"/>
    <w:pPr>
      <w:suppressAutoHyphens w:val="0"/>
      <w:autoSpaceDN w:val="0"/>
      <w:adjustRightInd w:val="0"/>
      <w:spacing w:line="254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31">
    <w:name w:val="Style31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32">
    <w:name w:val="Style32"/>
    <w:basedOn w:val="a"/>
    <w:uiPriority w:val="99"/>
    <w:rsid w:val="00087CA1"/>
    <w:pPr>
      <w:suppressAutoHyphens w:val="0"/>
      <w:autoSpaceDN w:val="0"/>
      <w:adjustRightInd w:val="0"/>
      <w:spacing w:line="211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33">
    <w:name w:val="Style33"/>
    <w:basedOn w:val="a"/>
    <w:uiPriority w:val="99"/>
    <w:rsid w:val="00087CA1"/>
    <w:pPr>
      <w:suppressAutoHyphens w:val="0"/>
      <w:autoSpaceDN w:val="0"/>
      <w:adjustRightInd w:val="0"/>
      <w:spacing w:line="211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34">
    <w:name w:val="Style34"/>
    <w:basedOn w:val="a"/>
    <w:uiPriority w:val="99"/>
    <w:rsid w:val="00087CA1"/>
    <w:pPr>
      <w:suppressAutoHyphens w:val="0"/>
      <w:autoSpaceDN w:val="0"/>
      <w:adjustRightInd w:val="0"/>
      <w:ind w:firstLine="0"/>
      <w:jc w:val="center"/>
    </w:pPr>
    <w:rPr>
      <w:color w:val="auto"/>
      <w:szCs w:val="24"/>
      <w:lang w:eastAsia="ru-RU"/>
    </w:rPr>
  </w:style>
  <w:style w:type="paragraph" w:customStyle="1" w:styleId="Style35">
    <w:name w:val="Style35"/>
    <w:basedOn w:val="a"/>
    <w:uiPriority w:val="99"/>
    <w:rsid w:val="00087CA1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36">
    <w:name w:val="Style36"/>
    <w:basedOn w:val="a"/>
    <w:uiPriority w:val="99"/>
    <w:rsid w:val="00087CA1"/>
    <w:pPr>
      <w:suppressAutoHyphens w:val="0"/>
      <w:autoSpaceDN w:val="0"/>
      <w:adjustRightInd w:val="0"/>
      <w:spacing w:line="202" w:lineRule="exact"/>
      <w:ind w:firstLine="110"/>
      <w:jc w:val="left"/>
    </w:pPr>
    <w:rPr>
      <w:color w:val="auto"/>
      <w:szCs w:val="24"/>
      <w:lang w:eastAsia="ru-RU"/>
    </w:rPr>
  </w:style>
  <w:style w:type="character" w:customStyle="1" w:styleId="FontStyle115">
    <w:name w:val="Font Style115"/>
    <w:uiPriority w:val="99"/>
    <w:rsid w:val="00087CA1"/>
    <w:rPr>
      <w:rFonts w:ascii="Arial" w:hAnsi="Arial" w:cs="Arial"/>
      <w:b/>
      <w:bCs/>
      <w:sz w:val="32"/>
      <w:szCs w:val="32"/>
    </w:rPr>
  </w:style>
  <w:style w:type="character" w:customStyle="1" w:styleId="FontStyle116">
    <w:name w:val="Font Style116"/>
    <w:uiPriority w:val="99"/>
    <w:rsid w:val="00087CA1"/>
    <w:rPr>
      <w:rFonts w:ascii="Arial" w:hAnsi="Arial" w:cs="Arial"/>
      <w:sz w:val="26"/>
      <w:szCs w:val="26"/>
    </w:rPr>
  </w:style>
  <w:style w:type="character" w:customStyle="1" w:styleId="FontStyle118">
    <w:name w:val="Font Style118"/>
    <w:uiPriority w:val="99"/>
    <w:rsid w:val="00087CA1"/>
    <w:rPr>
      <w:rFonts w:ascii="Arial" w:hAnsi="Arial" w:cs="Arial"/>
      <w:sz w:val="18"/>
      <w:szCs w:val="18"/>
    </w:rPr>
  </w:style>
  <w:style w:type="character" w:customStyle="1" w:styleId="FontStyle119">
    <w:name w:val="Font Style119"/>
    <w:uiPriority w:val="99"/>
    <w:rsid w:val="00087CA1"/>
    <w:rPr>
      <w:rFonts w:ascii="Arial" w:hAnsi="Arial" w:cs="Arial"/>
      <w:sz w:val="14"/>
      <w:szCs w:val="14"/>
    </w:rPr>
  </w:style>
  <w:style w:type="character" w:customStyle="1" w:styleId="FontStyle120">
    <w:name w:val="Font Style120"/>
    <w:uiPriority w:val="99"/>
    <w:rsid w:val="00087CA1"/>
    <w:rPr>
      <w:rFonts w:ascii="Arial" w:hAnsi="Arial" w:cs="Arial"/>
      <w:b/>
      <w:bCs/>
      <w:sz w:val="14"/>
      <w:szCs w:val="14"/>
    </w:rPr>
  </w:style>
  <w:style w:type="character" w:customStyle="1" w:styleId="FontStyle121">
    <w:name w:val="Font Style121"/>
    <w:uiPriority w:val="99"/>
    <w:rsid w:val="00087CA1"/>
    <w:rPr>
      <w:rFonts w:ascii="Arial" w:hAnsi="Arial" w:cs="Arial"/>
      <w:sz w:val="12"/>
      <w:szCs w:val="12"/>
    </w:rPr>
  </w:style>
  <w:style w:type="character" w:customStyle="1" w:styleId="FontStyle141">
    <w:name w:val="Font Style141"/>
    <w:uiPriority w:val="99"/>
    <w:rsid w:val="00087CA1"/>
    <w:rPr>
      <w:rFonts w:ascii="Candara" w:hAnsi="Candara" w:cs="Candara"/>
      <w:sz w:val="16"/>
      <w:szCs w:val="16"/>
    </w:rPr>
  </w:style>
  <w:style w:type="paragraph" w:customStyle="1" w:styleId="Style59">
    <w:name w:val="Style59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00">
    <w:name w:val="Style60"/>
    <w:basedOn w:val="a"/>
    <w:uiPriority w:val="99"/>
    <w:rsid w:val="003D13DB"/>
    <w:pPr>
      <w:suppressAutoHyphens w:val="0"/>
      <w:autoSpaceDN w:val="0"/>
      <w:adjustRightInd w:val="0"/>
      <w:spacing w:line="230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62">
    <w:name w:val="Style62"/>
    <w:basedOn w:val="a"/>
    <w:uiPriority w:val="99"/>
    <w:rsid w:val="003D13DB"/>
    <w:pPr>
      <w:suppressAutoHyphens w:val="0"/>
      <w:autoSpaceDN w:val="0"/>
      <w:adjustRightInd w:val="0"/>
      <w:spacing w:line="130" w:lineRule="exact"/>
      <w:ind w:firstLine="1579"/>
      <w:jc w:val="left"/>
    </w:pPr>
    <w:rPr>
      <w:color w:val="auto"/>
      <w:szCs w:val="24"/>
      <w:lang w:eastAsia="ru-RU"/>
    </w:rPr>
  </w:style>
  <w:style w:type="paragraph" w:customStyle="1" w:styleId="Style63">
    <w:name w:val="Style63"/>
    <w:basedOn w:val="a"/>
    <w:uiPriority w:val="99"/>
    <w:rsid w:val="003D13DB"/>
    <w:pPr>
      <w:suppressAutoHyphens w:val="0"/>
      <w:autoSpaceDN w:val="0"/>
      <w:adjustRightInd w:val="0"/>
      <w:spacing w:line="230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64">
    <w:name w:val="Style64"/>
    <w:basedOn w:val="a"/>
    <w:uiPriority w:val="99"/>
    <w:rsid w:val="003D13DB"/>
    <w:pPr>
      <w:suppressAutoHyphens w:val="0"/>
      <w:autoSpaceDN w:val="0"/>
      <w:adjustRightInd w:val="0"/>
      <w:spacing w:line="302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65">
    <w:name w:val="Style65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6">
    <w:name w:val="Style66"/>
    <w:basedOn w:val="a"/>
    <w:uiPriority w:val="99"/>
    <w:rsid w:val="003D13DB"/>
    <w:pPr>
      <w:suppressAutoHyphens w:val="0"/>
      <w:autoSpaceDN w:val="0"/>
      <w:adjustRightInd w:val="0"/>
      <w:spacing w:line="240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68">
    <w:name w:val="Style68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69">
    <w:name w:val="Style69"/>
    <w:basedOn w:val="a"/>
    <w:uiPriority w:val="99"/>
    <w:rsid w:val="003D13DB"/>
    <w:pPr>
      <w:suppressAutoHyphens w:val="0"/>
      <w:autoSpaceDN w:val="0"/>
      <w:adjustRightInd w:val="0"/>
      <w:spacing w:line="216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70">
    <w:name w:val="Style70"/>
    <w:basedOn w:val="a"/>
    <w:uiPriority w:val="99"/>
    <w:rsid w:val="003D13D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71">
    <w:name w:val="Style71"/>
    <w:basedOn w:val="a"/>
    <w:uiPriority w:val="99"/>
    <w:rsid w:val="003D13DB"/>
    <w:pPr>
      <w:suppressAutoHyphens w:val="0"/>
      <w:autoSpaceDN w:val="0"/>
      <w:adjustRightInd w:val="0"/>
      <w:spacing w:line="216" w:lineRule="exact"/>
      <w:ind w:firstLine="192"/>
      <w:jc w:val="left"/>
    </w:pPr>
    <w:rPr>
      <w:color w:val="auto"/>
      <w:szCs w:val="24"/>
      <w:lang w:eastAsia="ru-RU"/>
    </w:rPr>
  </w:style>
  <w:style w:type="character" w:customStyle="1" w:styleId="FontStyle135">
    <w:name w:val="Font Style135"/>
    <w:uiPriority w:val="99"/>
    <w:rsid w:val="003D13DB"/>
    <w:rPr>
      <w:rFonts w:ascii="Arial" w:hAnsi="Arial" w:cs="Arial"/>
      <w:sz w:val="28"/>
      <w:szCs w:val="28"/>
    </w:rPr>
  </w:style>
  <w:style w:type="character" w:customStyle="1" w:styleId="FontStyle136">
    <w:name w:val="Font Style136"/>
    <w:uiPriority w:val="99"/>
    <w:rsid w:val="003D13DB"/>
    <w:rPr>
      <w:rFonts w:ascii="Arial" w:hAnsi="Arial" w:cs="Arial"/>
      <w:b/>
      <w:bCs/>
      <w:spacing w:val="80"/>
      <w:sz w:val="24"/>
      <w:szCs w:val="24"/>
    </w:rPr>
  </w:style>
  <w:style w:type="character" w:customStyle="1" w:styleId="FontStyle137">
    <w:name w:val="Font Style137"/>
    <w:uiPriority w:val="99"/>
    <w:rsid w:val="003D13DB"/>
    <w:rPr>
      <w:rFonts w:ascii="Arial" w:hAnsi="Arial" w:cs="Arial"/>
      <w:b/>
      <w:bCs/>
      <w:sz w:val="14"/>
      <w:szCs w:val="14"/>
    </w:rPr>
  </w:style>
  <w:style w:type="character" w:customStyle="1" w:styleId="FontStyle140">
    <w:name w:val="Font Style140"/>
    <w:uiPriority w:val="99"/>
    <w:rsid w:val="003D13DB"/>
    <w:rPr>
      <w:rFonts w:ascii="Arial" w:hAnsi="Arial" w:cs="Arial"/>
      <w:sz w:val="12"/>
      <w:szCs w:val="12"/>
    </w:rPr>
  </w:style>
  <w:style w:type="character" w:customStyle="1" w:styleId="FontStyle142">
    <w:name w:val="Font Style142"/>
    <w:uiPriority w:val="99"/>
    <w:rsid w:val="003D13DB"/>
    <w:rPr>
      <w:rFonts w:ascii="Arial" w:hAnsi="Arial" w:cs="Arial"/>
      <w:spacing w:val="10"/>
      <w:sz w:val="12"/>
      <w:szCs w:val="12"/>
    </w:rPr>
  </w:style>
  <w:style w:type="character" w:styleId="affffd">
    <w:name w:val="Emphasis"/>
    <w:uiPriority w:val="20"/>
    <w:qFormat/>
    <w:rsid w:val="00BA7410"/>
    <w:rPr>
      <w:rFonts w:ascii="Calibri" w:hAnsi="Calibri"/>
      <w:b/>
      <w:i/>
      <w:iCs/>
    </w:rPr>
  </w:style>
  <w:style w:type="paragraph" w:styleId="2a">
    <w:name w:val="Quote"/>
    <w:basedOn w:val="a"/>
    <w:next w:val="a"/>
    <w:link w:val="2b"/>
    <w:uiPriority w:val="29"/>
    <w:qFormat/>
    <w:rsid w:val="00BA7410"/>
    <w:pPr>
      <w:widowControl/>
      <w:suppressAutoHyphens w:val="0"/>
      <w:autoSpaceDE/>
      <w:ind w:firstLine="0"/>
      <w:jc w:val="left"/>
    </w:pPr>
    <w:rPr>
      <w:rFonts w:ascii="Calibri" w:hAnsi="Calibri"/>
      <w:i/>
      <w:color w:val="auto"/>
      <w:szCs w:val="24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BA7410"/>
    <w:rPr>
      <w:rFonts w:ascii="Calibri" w:hAnsi="Calibri"/>
      <w:i/>
      <w:sz w:val="24"/>
      <w:szCs w:val="24"/>
      <w:lang w:val="en-US" w:eastAsia="en-US" w:bidi="en-US"/>
    </w:rPr>
  </w:style>
  <w:style w:type="paragraph" w:styleId="affffe">
    <w:name w:val="Intense Quote"/>
    <w:basedOn w:val="a"/>
    <w:next w:val="a"/>
    <w:link w:val="afffff"/>
    <w:uiPriority w:val="30"/>
    <w:qFormat/>
    <w:rsid w:val="00BA7410"/>
    <w:pPr>
      <w:widowControl/>
      <w:suppressAutoHyphens w:val="0"/>
      <w:autoSpaceDE/>
      <w:ind w:left="720" w:right="720" w:firstLine="0"/>
      <w:jc w:val="left"/>
    </w:pPr>
    <w:rPr>
      <w:rFonts w:ascii="Calibri" w:hAnsi="Calibri"/>
      <w:b/>
      <w:i/>
      <w:color w:val="auto"/>
      <w:szCs w:val="22"/>
      <w:lang w:val="en-US" w:eastAsia="en-US" w:bidi="en-US"/>
    </w:rPr>
  </w:style>
  <w:style w:type="character" w:customStyle="1" w:styleId="afffff">
    <w:name w:val="Выделенная цитата Знак"/>
    <w:link w:val="affffe"/>
    <w:uiPriority w:val="30"/>
    <w:rsid w:val="00BA7410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ffff0">
    <w:name w:val="Subtle Emphasis"/>
    <w:uiPriority w:val="19"/>
    <w:qFormat/>
    <w:rsid w:val="00BA7410"/>
    <w:rPr>
      <w:i/>
      <w:color w:val="5A5A5A"/>
    </w:rPr>
  </w:style>
  <w:style w:type="character" w:styleId="afffff1">
    <w:name w:val="Intense Emphasis"/>
    <w:uiPriority w:val="21"/>
    <w:qFormat/>
    <w:rsid w:val="00BA7410"/>
    <w:rPr>
      <w:b/>
      <w:i/>
      <w:sz w:val="24"/>
      <w:szCs w:val="24"/>
      <w:u w:val="single"/>
    </w:rPr>
  </w:style>
  <w:style w:type="character" w:styleId="afffff2">
    <w:name w:val="Subtle Reference"/>
    <w:uiPriority w:val="31"/>
    <w:qFormat/>
    <w:rsid w:val="00BA7410"/>
    <w:rPr>
      <w:sz w:val="24"/>
      <w:szCs w:val="24"/>
      <w:u w:val="single"/>
    </w:rPr>
  </w:style>
  <w:style w:type="character" w:styleId="afffff3">
    <w:name w:val="Intense Reference"/>
    <w:uiPriority w:val="32"/>
    <w:qFormat/>
    <w:rsid w:val="00BA7410"/>
    <w:rPr>
      <w:b/>
      <w:sz w:val="24"/>
      <w:u w:val="single"/>
    </w:rPr>
  </w:style>
  <w:style w:type="character" w:styleId="afffff4">
    <w:name w:val="Book Title"/>
    <w:uiPriority w:val="33"/>
    <w:qFormat/>
    <w:rsid w:val="00BA7410"/>
    <w:rPr>
      <w:rFonts w:ascii="Cambria" w:eastAsia="Times New Roman" w:hAnsi="Cambria"/>
      <w:b/>
      <w:i/>
      <w:sz w:val="24"/>
      <w:szCs w:val="24"/>
    </w:rPr>
  </w:style>
  <w:style w:type="paragraph" w:customStyle="1" w:styleId="2c">
    <w:name w:val="Обычный2"/>
    <w:basedOn w:val="a"/>
    <w:rsid w:val="002D1D8F"/>
    <w:pPr>
      <w:widowControl/>
      <w:suppressAutoHyphens w:val="0"/>
      <w:autoSpaceDE/>
      <w:spacing w:before="75" w:after="150"/>
      <w:ind w:left="60" w:right="60" w:firstLine="0"/>
      <w:jc w:val="left"/>
    </w:pPr>
    <w:rPr>
      <w:rFonts w:ascii="Verdana" w:hAnsi="Verdana"/>
      <w:color w:val="008000"/>
      <w:sz w:val="18"/>
      <w:szCs w:val="20"/>
      <w:lang w:eastAsia="ru-RU"/>
    </w:rPr>
  </w:style>
  <w:style w:type="paragraph" w:customStyle="1" w:styleId="220">
    <w:name w:val="Основной текст 22"/>
    <w:basedOn w:val="a"/>
    <w:rsid w:val="002D1D8F"/>
    <w:pPr>
      <w:widowControl/>
      <w:suppressAutoHyphens w:val="0"/>
      <w:overflowPunct w:val="0"/>
      <w:autoSpaceDN w:val="0"/>
      <w:adjustRightInd w:val="0"/>
      <w:ind w:firstLine="851"/>
      <w:textAlignment w:val="baseline"/>
    </w:pPr>
    <w:rPr>
      <w:color w:val="auto"/>
      <w:szCs w:val="20"/>
      <w:lang w:eastAsia="ru-RU"/>
    </w:rPr>
  </w:style>
  <w:style w:type="character" w:customStyle="1" w:styleId="FontStyle40">
    <w:name w:val="Font Style40"/>
    <w:uiPriority w:val="99"/>
    <w:rsid w:val="00C646F5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5966AC"/>
    <w:pPr>
      <w:suppressAutoHyphens w:val="0"/>
      <w:autoSpaceDN w:val="0"/>
      <w:adjustRightInd w:val="0"/>
      <w:spacing w:line="216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20">
    <w:name w:val="Style20"/>
    <w:basedOn w:val="a"/>
    <w:uiPriority w:val="99"/>
    <w:rsid w:val="005966AC"/>
    <w:pPr>
      <w:suppressAutoHyphens w:val="0"/>
      <w:autoSpaceDN w:val="0"/>
      <w:adjustRightInd w:val="0"/>
      <w:spacing w:line="221" w:lineRule="exact"/>
      <w:ind w:firstLine="0"/>
      <w:jc w:val="center"/>
    </w:pPr>
    <w:rPr>
      <w:color w:val="auto"/>
      <w:szCs w:val="24"/>
      <w:lang w:eastAsia="ru-RU"/>
    </w:rPr>
  </w:style>
  <w:style w:type="paragraph" w:customStyle="1" w:styleId="Style21">
    <w:name w:val="Style21"/>
    <w:basedOn w:val="a"/>
    <w:uiPriority w:val="99"/>
    <w:rsid w:val="005966AC"/>
    <w:pPr>
      <w:suppressAutoHyphens w:val="0"/>
      <w:autoSpaceDN w:val="0"/>
      <w:adjustRightInd w:val="0"/>
      <w:spacing w:line="245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22">
    <w:name w:val="Style22"/>
    <w:basedOn w:val="a"/>
    <w:uiPriority w:val="99"/>
    <w:rsid w:val="005966AC"/>
    <w:pPr>
      <w:suppressAutoHyphens w:val="0"/>
      <w:autoSpaceDN w:val="0"/>
      <w:adjustRightInd w:val="0"/>
      <w:spacing w:line="235" w:lineRule="exact"/>
      <w:ind w:firstLine="0"/>
      <w:jc w:val="left"/>
    </w:pPr>
    <w:rPr>
      <w:color w:val="auto"/>
      <w:szCs w:val="24"/>
      <w:lang w:eastAsia="ru-RU"/>
    </w:rPr>
  </w:style>
  <w:style w:type="paragraph" w:customStyle="1" w:styleId="Style23">
    <w:name w:val="Style23"/>
    <w:basedOn w:val="a"/>
    <w:uiPriority w:val="99"/>
    <w:rsid w:val="005966AC"/>
    <w:pPr>
      <w:suppressAutoHyphens w:val="0"/>
      <w:autoSpaceDN w:val="0"/>
      <w:adjustRightInd w:val="0"/>
      <w:spacing w:line="221" w:lineRule="exact"/>
      <w:ind w:firstLine="0"/>
      <w:jc w:val="center"/>
    </w:pPr>
    <w:rPr>
      <w:color w:val="auto"/>
      <w:szCs w:val="24"/>
      <w:lang w:eastAsia="ru-RU"/>
    </w:rPr>
  </w:style>
  <w:style w:type="character" w:customStyle="1" w:styleId="FontStyle45">
    <w:name w:val="Font Style45"/>
    <w:uiPriority w:val="99"/>
    <w:rsid w:val="005966AC"/>
    <w:rPr>
      <w:rFonts w:ascii="Trebuchet MS" w:hAnsi="Trebuchet MS" w:cs="Trebuchet MS"/>
      <w:sz w:val="14"/>
      <w:szCs w:val="14"/>
    </w:rPr>
  </w:style>
  <w:style w:type="character" w:customStyle="1" w:styleId="FontStyle46">
    <w:name w:val="Font Style46"/>
    <w:uiPriority w:val="99"/>
    <w:rsid w:val="005966AC"/>
    <w:rPr>
      <w:rFonts w:ascii="Trebuchet MS" w:hAnsi="Trebuchet MS" w:cs="Trebuchet MS"/>
      <w:b/>
      <w:bCs/>
      <w:sz w:val="16"/>
      <w:szCs w:val="16"/>
    </w:rPr>
  </w:style>
  <w:style w:type="character" w:customStyle="1" w:styleId="FontStyle47">
    <w:name w:val="Font Style47"/>
    <w:uiPriority w:val="99"/>
    <w:rsid w:val="005966AC"/>
    <w:rPr>
      <w:rFonts w:ascii="Trebuchet MS" w:hAnsi="Trebuchet MS" w:cs="Trebuchet MS"/>
      <w:b/>
      <w:bCs/>
      <w:sz w:val="16"/>
      <w:szCs w:val="16"/>
    </w:rPr>
  </w:style>
  <w:style w:type="character" w:customStyle="1" w:styleId="FontStyle51">
    <w:name w:val="Font Style51"/>
    <w:uiPriority w:val="99"/>
    <w:rsid w:val="005966AC"/>
    <w:rPr>
      <w:rFonts w:ascii="Trebuchet MS" w:hAnsi="Trebuchet MS" w:cs="Trebuchet MS"/>
      <w:sz w:val="14"/>
      <w:szCs w:val="14"/>
    </w:rPr>
  </w:style>
  <w:style w:type="paragraph" w:customStyle="1" w:styleId="Style15">
    <w:name w:val="Style15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6">
    <w:name w:val="Style16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9">
    <w:name w:val="Style19"/>
    <w:basedOn w:val="a"/>
    <w:uiPriority w:val="99"/>
    <w:rsid w:val="002D65F2"/>
    <w:pPr>
      <w:suppressAutoHyphens w:val="0"/>
      <w:autoSpaceDN w:val="0"/>
      <w:adjustRightInd w:val="0"/>
      <w:spacing w:line="202" w:lineRule="exact"/>
      <w:ind w:firstLine="0"/>
      <w:jc w:val="center"/>
    </w:pPr>
    <w:rPr>
      <w:color w:val="auto"/>
      <w:szCs w:val="24"/>
      <w:lang w:eastAsia="ru-RU"/>
    </w:rPr>
  </w:style>
  <w:style w:type="character" w:customStyle="1" w:styleId="FontStyle52">
    <w:name w:val="Font Style52"/>
    <w:uiPriority w:val="99"/>
    <w:rsid w:val="002D65F2"/>
    <w:rPr>
      <w:rFonts w:ascii="Trebuchet MS" w:hAnsi="Trebuchet MS" w:cs="Trebuchet MS"/>
      <w:sz w:val="16"/>
      <w:szCs w:val="16"/>
    </w:rPr>
  </w:style>
  <w:style w:type="character" w:customStyle="1" w:styleId="FontStyle71">
    <w:name w:val="Font Style71"/>
    <w:uiPriority w:val="99"/>
    <w:rsid w:val="002D65F2"/>
    <w:rPr>
      <w:rFonts w:ascii="Trebuchet MS" w:hAnsi="Trebuchet MS" w:cs="Trebuchet MS"/>
      <w:spacing w:val="-10"/>
      <w:sz w:val="14"/>
      <w:szCs w:val="14"/>
    </w:rPr>
  </w:style>
  <w:style w:type="paragraph" w:customStyle="1" w:styleId="Style17">
    <w:name w:val="Style17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24">
    <w:name w:val="Style24"/>
    <w:basedOn w:val="a"/>
    <w:uiPriority w:val="99"/>
    <w:rsid w:val="002D65F2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48">
    <w:name w:val="Font Style48"/>
    <w:uiPriority w:val="99"/>
    <w:rsid w:val="002D65F2"/>
    <w:rPr>
      <w:rFonts w:ascii="Arial Unicode MS" w:hAnsi="Arial Unicode MS" w:cs="Arial Unicode MS"/>
      <w:sz w:val="80"/>
      <w:szCs w:val="80"/>
    </w:rPr>
  </w:style>
  <w:style w:type="character" w:customStyle="1" w:styleId="FontStyle49">
    <w:name w:val="Font Style49"/>
    <w:uiPriority w:val="99"/>
    <w:rsid w:val="002D65F2"/>
    <w:rPr>
      <w:rFonts w:ascii="Consolas" w:hAnsi="Consolas" w:cs="Consolas"/>
      <w:sz w:val="92"/>
      <w:szCs w:val="92"/>
    </w:rPr>
  </w:style>
  <w:style w:type="character" w:customStyle="1" w:styleId="FontStyle53">
    <w:name w:val="Font Style53"/>
    <w:uiPriority w:val="99"/>
    <w:rsid w:val="002D65F2"/>
    <w:rPr>
      <w:rFonts w:ascii="Trebuchet MS" w:hAnsi="Trebuchet MS" w:cs="Trebuchet MS"/>
      <w:sz w:val="14"/>
      <w:szCs w:val="14"/>
    </w:rPr>
  </w:style>
  <w:style w:type="character" w:customStyle="1" w:styleId="FontStyle59">
    <w:name w:val="Font Style59"/>
    <w:uiPriority w:val="99"/>
    <w:rsid w:val="002D65F2"/>
    <w:rPr>
      <w:rFonts w:ascii="Trebuchet MS" w:hAnsi="Trebuchet MS" w:cs="Trebuchet MS"/>
      <w:smallCaps/>
      <w:sz w:val="18"/>
      <w:szCs w:val="18"/>
    </w:rPr>
  </w:style>
  <w:style w:type="character" w:customStyle="1" w:styleId="FontStyle60">
    <w:name w:val="Font Style60"/>
    <w:uiPriority w:val="99"/>
    <w:rsid w:val="002D65F2"/>
    <w:rPr>
      <w:rFonts w:ascii="Consolas" w:hAnsi="Consolas" w:cs="Consolas"/>
      <w:sz w:val="56"/>
      <w:szCs w:val="56"/>
    </w:rPr>
  </w:style>
  <w:style w:type="character" w:customStyle="1" w:styleId="FontStyle68">
    <w:name w:val="Font Style68"/>
    <w:uiPriority w:val="99"/>
    <w:rsid w:val="002D65F2"/>
    <w:rPr>
      <w:rFonts w:ascii="Trebuchet MS" w:hAnsi="Trebuchet MS" w:cs="Trebuchet MS"/>
      <w:sz w:val="32"/>
      <w:szCs w:val="32"/>
    </w:rPr>
  </w:style>
  <w:style w:type="character" w:customStyle="1" w:styleId="FontStyle69">
    <w:name w:val="Font Style69"/>
    <w:uiPriority w:val="99"/>
    <w:rsid w:val="002D65F2"/>
    <w:rPr>
      <w:rFonts w:ascii="Trebuchet MS" w:hAnsi="Trebuchet MS" w:cs="Trebuchet MS"/>
      <w:b/>
      <w:bCs/>
      <w:sz w:val="14"/>
      <w:szCs w:val="14"/>
    </w:rPr>
  </w:style>
  <w:style w:type="paragraph" w:customStyle="1" w:styleId="Style9">
    <w:name w:val="Style9"/>
    <w:basedOn w:val="a"/>
    <w:uiPriority w:val="99"/>
    <w:rsid w:val="008578CA"/>
    <w:pPr>
      <w:suppressAutoHyphens w:val="0"/>
      <w:autoSpaceDN w:val="0"/>
      <w:adjustRightInd w:val="0"/>
      <w:spacing w:line="221" w:lineRule="exact"/>
      <w:ind w:firstLine="0"/>
    </w:pPr>
    <w:rPr>
      <w:color w:val="auto"/>
      <w:szCs w:val="24"/>
      <w:lang w:eastAsia="ru-RU"/>
    </w:rPr>
  </w:style>
  <w:style w:type="character" w:customStyle="1" w:styleId="FontStyle31">
    <w:name w:val="Font Style31"/>
    <w:uiPriority w:val="99"/>
    <w:rsid w:val="008578CA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uiPriority w:val="99"/>
    <w:rsid w:val="008578CA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7">
    <w:name w:val="Style7"/>
    <w:basedOn w:val="a"/>
    <w:uiPriority w:val="99"/>
    <w:rsid w:val="009C640A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22">
    <w:name w:val="Font Style22"/>
    <w:uiPriority w:val="99"/>
    <w:rsid w:val="009C640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uiPriority w:val="99"/>
    <w:rsid w:val="009C640A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24">
    <w:name w:val="Font Style24"/>
    <w:uiPriority w:val="99"/>
    <w:rsid w:val="009C640A"/>
    <w:rPr>
      <w:rFonts w:ascii="Times New Roman" w:hAnsi="Times New Roman" w:cs="Times New Roman"/>
      <w:sz w:val="14"/>
      <w:szCs w:val="14"/>
    </w:rPr>
  </w:style>
  <w:style w:type="character" w:customStyle="1" w:styleId="FontStyle26">
    <w:name w:val="Font Style26"/>
    <w:uiPriority w:val="99"/>
    <w:rsid w:val="009C640A"/>
    <w:rPr>
      <w:rFonts w:ascii="Times New Roman" w:hAnsi="Times New Roman" w:cs="Times New Roman"/>
      <w:b/>
      <w:bCs/>
      <w:sz w:val="14"/>
      <w:szCs w:val="14"/>
    </w:rPr>
  </w:style>
  <w:style w:type="paragraph" w:styleId="afffff5">
    <w:name w:val="Revision"/>
    <w:hidden/>
    <w:uiPriority w:val="99"/>
    <w:semiHidden/>
    <w:rsid w:val="00E30BEF"/>
    <w:rPr>
      <w:color w:val="000000"/>
      <w:sz w:val="24"/>
      <w:szCs w:val="26"/>
      <w:lang w:eastAsia="ar-SA"/>
    </w:rPr>
  </w:style>
  <w:style w:type="paragraph" w:customStyle="1" w:styleId="Style3">
    <w:name w:val="Style3"/>
    <w:basedOn w:val="a"/>
    <w:uiPriority w:val="99"/>
    <w:rsid w:val="004F20DE"/>
    <w:pPr>
      <w:suppressAutoHyphens w:val="0"/>
      <w:autoSpaceDN w:val="0"/>
      <w:adjustRightInd w:val="0"/>
      <w:spacing w:line="163" w:lineRule="exact"/>
      <w:ind w:firstLine="0"/>
    </w:pPr>
    <w:rPr>
      <w:color w:val="auto"/>
      <w:szCs w:val="24"/>
      <w:lang w:eastAsia="ru-RU"/>
    </w:rPr>
  </w:style>
  <w:style w:type="paragraph" w:customStyle="1" w:styleId="Style11">
    <w:name w:val="Style11"/>
    <w:basedOn w:val="a"/>
    <w:uiPriority w:val="99"/>
    <w:rsid w:val="004F20DE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25">
    <w:name w:val="Font Style25"/>
    <w:uiPriority w:val="99"/>
    <w:rsid w:val="004F20DE"/>
    <w:rPr>
      <w:rFonts w:ascii="Trebuchet MS" w:hAnsi="Trebuchet MS" w:cs="Trebuchet MS"/>
      <w:sz w:val="20"/>
      <w:szCs w:val="20"/>
    </w:rPr>
  </w:style>
  <w:style w:type="character" w:customStyle="1" w:styleId="FontStyle27">
    <w:name w:val="Font Style27"/>
    <w:uiPriority w:val="99"/>
    <w:rsid w:val="004F20DE"/>
    <w:rPr>
      <w:rFonts w:ascii="Century Gothic" w:hAnsi="Century Gothic" w:cs="Century Gothic"/>
      <w:sz w:val="18"/>
      <w:szCs w:val="18"/>
    </w:rPr>
  </w:style>
  <w:style w:type="character" w:customStyle="1" w:styleId="FontStyle28">
    <w:name w:val="Font Style28"/>
    <w:uiPriority w:val="99"/>
    <w:rsid w:val="004F20DE"/>
    <w:rPr>
      <w:rFonts w:ascii="Times New Roman" w:hAnsi="Times New Roman" w:cs="Times New Roman"/>
      <w:sz w:val="18"/>
      <w:szCs w:val="18"/>
    </w:rPr>
  </w:style>
  <w:style w:type="paragraph" w:customStyle="1" w:styleId="Style103">
    <w:name w:val="Style10"/>
    <w:basedOn w:val="a"/>
    <w:uiPriority w:val="99"/>
    <w:rsid w:val="0028467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paragraph" w:customStyle="1" w:styleId="Style12">
    <w:name w:val="Style12"/>
    <w:basedOn w:val="a"/>
    <w:uiPriority w:val="99"/>
    <w:rsid w:val="0028467B"/>
    <w:pPr>
      <w:suppressAutoHyphens w:val="0"/>
      <w:autoSpaceDN w:val="0"/>
      <w:adjustRightInd w:val="0"/>
      <w:ind w:firstLine="0"/>
      <w:jc w:val="left"/>
    </w:pPr>
    <w:rPr>
      <w:color w:val="auto"/>
      <w:szCs w:val="24"/>
      <w:lang w:eastAsia="ru-RU"/>
    </w:rPr>
  </w:style>
  <w:style w:type="character" w:customStyle="1" w:styleId="FontStyle21">
    <w:name w:val="Font Style21"/>
    <w:uiPriority w:val="99"/>
    <w:rsid w:val="0028467B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uiPriority w:val="99"/>
    <w:rsid w:val="0028467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uiPriority w:val="99"/>
    <w:rsid w:val="0028467B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5">
    <w:name w:val="Style75"/>
    <w:basedOn w:val="a"/>
    <w:uiPriority w:val="99"/>
    <w:rsid w:val="00D11F2E"/>
    <w:pPr>
      <w:suppressAutoHyphens w:val="0"/>
      <w:autoSpaceDN w:val="0"/>
      <w:adjustRightInd w:val="0"/>
      <w:spacing w:line="218" w:lineRule="exact"/>
      <w:ind w:firstLine="374"/>
    </w:pPr>
    <w:rPr>
      <w:color w:val="auto"/>
      <w:szCs w:val="24"/>
      <w:lang w:eastAsia="ru-RU"/>
    </w:rPr>
  </w:style>
  <w:style w:type="character" w:customStyle="1" w:styleId="FontStyle36">
    <w:name w:val="Font Style36"/>
    <w:uiPriority w:val="99"/>
    <w:rsid w:val="00680D57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44">
    <w:name w:val="Font Style44"/>
    <w:uiPriority w:val="99"/>
    <w:rsid w:val="00F46CC2"/>
    <w:rPr>
      <w:rFonts w:ascii="Garamond" w:hAnsi="Garamond" w:cs="Garamond"/>
      <w:b/>
      <w:bCs/>
      <w:spacing w:val="-10"/>
      <w:sz w:val="32"/>
      <w:szCs w:val="32"/>
    </w:rPr>
  </w:style>
  <w:style w:type="character" w:customStyle="1" w:styleId="FontStyle32">
    <w:name w:val="Font Style32"/>
    <w:uiPriority w:val="99"/>
    <w:rsid w:val="002879F7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3">
    <w:name w:val="Font Style43"/>
    <w:uiPriority w:val="99"/>
    <w:rsid w:val="00C40372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basedOn w:val="a0"/>
    <w:rsid w:val="00E3342C"/>
  </w:style>
  <w:style w:type="character" w:styleId="HTML1">
    <w:name w:val="HTML Cite"/>
    <w:uiPriority w:val="99"/>
    <w:semiHidden/>
    <w:unhideWhenUsed/>
    <w:rsid w:val="00E3342C"/>
    <w:rPr>
      <w:i/>
      <w:iCs/>
    </w:rPr>
  </w:style>
  <w:style w:type="paragraph" w:customStyle="1" w:styleId="0">
    <w:name w:val="КК0"/>
    <w:basedOn w:val="a"/>
    <w:link w:val="00"/>
    <w:qFormat/>
    <w:rsid w:val="006E00AC"/>
    <w:pPr>
      <w:widowControl/>
      <w:suppressAutoHyphens w:val="0"/>
      <w:autoSpaceDE/>
      <w:spacing w:before="120" w:after="120"/>
    </w:pPr>
    <w:rPr>
      <w:color w:val="auto"/>
      <w:sz w:val="26"/>
      <w:lang w:eastAsia="ru-RU"/>
    </w:rPr>
  </w:style>
  <w:style w:type="character" w:customStyle="1" w:styleId="00">
    <w:name w:val="КК0 Знак"/>
    <w:link w:val="0"/>
    <w:rsid w:val="006E00AC"/>
    <w:rPr>
      <w:sz w:val="26"/>
      <w:szCs w:val="26"/>
    </w:rPr>
  </w:style>
  <w:style w:type="character" w:customStyle="1" w:styleId="apple-style-span">
    <w:name w:val="apple-style-span"/>
    <w:basedOn w:val="a0"/>
    <w:rsid w:val="005F1A14"/>
  </w:style>
  <w:style w:type="character" w:customStyle="1" w:styleId="FontStyle92">
    <w:name w:val="Font Style92"/>
    <w:uiPriority w:val="99"/>
    <w:rsid w:val="00E9359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98">
    <w:name w:val="Font Style98"/>
    <w:uiPriority w:val="99"/>
    <w:rsid w:val="00E9359F"/>
    <w:rPr>
      <w:rFonts w:ascii="Times New Roman" w:hAnsi="Times New Roman" w:cs="Times New Roman"/>
      <w:sz w:val="14"/>
      <w:szCs w:val="14"/>
    </w:rPr>
  </w:style>
  <w:style w:type="character" w:customStyle="1" w:styleId="FontStyle103">
    <w:name w:val="Font Style103"/>
    <w:uiPriority w:val="99"/>
    <w:rsid w:val="00E9359F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87">
    <w:name w:val="Font Style87"/>
    <w:uiPriority w:val="99"/>
    <w:rsid w:val="00E9359F"/>
    <w:rPr>
      <w:rFonts w:ascii="Candara" w:hAnsi="Candara" w:cs="Candara"/>
      <w:b/>
      <w:bCs/>
      <w:spacing w:val="-10"/>
      <w:sz w:val="18"/>
      <w:szCs w:val="18"/>
    </w:rPr>
  </w:style>
  <w:style w:type="character" w:customStyle="1" w:styleId="FontStyle89">
    <w:name w:val="Font Style89"/>
    <w:uiPriority w:val="99"/>
    <w:rsid w:val="00E9359F"/>
    <w:rPr>
      <w:rFonts w:ascii="Times New Roman" w:hAnsi="Times New Roman" w:cs="Times New Roman"/>
      <w:sz w:val="16"/>
      <w:szCs w:val="16"/>
    </w:rPr>
  </w:style>
  <w:style w:type="character" w:customStyle="1" w:styleId="FontStyle90">
    <w:name w:val="Font Style90"/>
    <w:uiPriority w:val="99"/>
    <w:rsid w:val="00E9359F"/>
    <w:rPr>
      <w:rFonts w:ascii="Garamond" w:hAnsi="Garamond" w:cs="Garamond"/>
      <w:b/>
      <w:bCs/>
      <w:i/>
      <w:iCs/>
      <w:spacing w:val="-10"/>
      <w:sz w:val="18"/>
      <w:szCs w:val="18"/>
    </w:rPr>
  </w:style>
  <w:style w:type="character" w:customStyle="1" w:styleId="FontStyle96">
    <w:name w:val="Font Style96"/>
    <w:uiPriority w:val="99"/>
    <w:rsid w:val="00E9359F"/>
    <w:rPr>
      <w:rFonts w:ascii="Times New Roman" w:hAnsi="Times New Roman" w:cs="Times New Roman"/>
      <w:sz w:val="46"/>
      <w:szCs w:val="46"/>
    </w:rPr>
  </w:style>
  <w:style w:type="character" w:customStyle="1" w:styleId="FontStyle88">
    <w:name w:val="Font Style88"/>
    <w:uiPriority w:val="99"/>
    <w:rsid w:val="00E9359F"/>
    <w:rPr>
      <w:rFonts w:ascii="Century Gothic" w:hAnsi="Century Gothic" w:cs="Century Gothic"/>
      <w:sz w:val="28"/>
      <w:szCs w:val="28"/>
    </w:rPr>
  </w:style>
  <w:style w:type="paragraph" w:customStyle="1" w:styleId="Style82">
    <w:name w:val="Style82"/>
    <w:basedOn w:val="a"/>
    <w:uiPriority w:val="99"/>
    <w:rsid w:val="00E9359F"/>
    <w:pPr>
      <w:suppressAutoHyphens w:val="0"/>
      <w:autoSpaceDN w:val="0"/>
      <w:adjustRightInd w:val="0"/>
      <w:spacing w:line="698" w:lineRule="exact"/>
      <w:ind w:hanging="65"/>
      <w:jc w:val="left"/>
    </w:pPr>
    <w:rPr>
      <w:color w:val="auto"/>
      <w:szCs w:val="24"/>
      <w:lang w:eastAsia="ru-RU"/>
    </w:rPr>
  </w:style>
  <w:style w:type="paragraph" w:customStyle="1" w:styleId="Style84">
    <w:name w:val="Style84"/>
    <w:basedOn w:val="a"/>
    <w:uiPriority w:val="99"/>
    <w:rsid w:val="00E9359F"/>
    <w:pPr>
      <w:suppressAutoHyphens w:val="0"/>
      <w:autoSpaceDN w:val="0"/>
      <w:adjustRightInd w:val="0"/>
      <w:spacing w:line="194" w:lineRule="exact"/>
      <w:ind w:firstLine="0"/>
      <w:jc w:val="right"/>
    </w:pPr>
    <w:rPr>
      <w:color w:val="auto"/>
      <w:szCs w:val="24"/>
      <w:lang w:eastAsia="ru-RU"/>
    </w:rPr>
  </w:style>
  <w:style w:type="character" w:customStyle="1" w:styleId="FontStyle35">
    <w:name w:val="Font Style35"/>
    <w:uiPriority w:val="99"/>
    <w:rsid w:val="00E935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uiPriority w:val="99"/>
    <w:rsid w:val="00E9359F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uiPriority w:val="99"/>
    <w:rsid w:val="00E9359F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41">
    <w:name w:val="Font Style41"/>
    <w:uiPriority w:val="99"/>
    <w:rsid w:val="00E9359F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2">
    <w:name w:val="Font Style42"/>
    <w:uiPriority w:val="99"/>
    <w:rsid w:val="00E9359F"/>
    <w:rPr>
      <w:rFonts w:ascii="Times New Roman" w:hAnsi="Times New Roman" w:cs="Times New Roman"/>
      <w:sz w:val="18"/>
      <w:szCs w:val="18"/>
    </w:rPr>
  </w:style>
  <w:style w:type="paragraph" w:customStyle="1" w:styleId="afffff6">
    <w:name w:val="Знак Знак Знак Знак"/>
    <w:basedOn w:val="a"/>
    <w:rsid w:val="00E9359F"/>
    <w:pPr>
      <w:widowControl/>
      <w:suppressAutoHyphens w:val="0"/>
      <w:autoSpaceDE/>
      <w:spacing w:after="160" w:line="240" w:lineRule="exact"/>
      <w:ind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ff0">
    <w:name w:val="Текст сноски Знак"/>
    <w:aliases w:val="Table_Footnote_last Знак Знак1,Table_Footnote_last Знак Знак Знак,Table_Footnote_last Знак1"/>
    <w:link w:val="aff"/>
    <w:uiPriority w:val="99"/>
    <w:semiHidden/>
    <w:rsid w:val="00E9359F"/>
    <w:rPr>
      <w:color w:val="000000"/>
      <w:lang w:eastAsia="ar-SA"/>
    </w:rPr>
  </w:style>
  <w:style w:type="paragraph" w:customStyle="1" w:styleId="afffff7">
    <w:name w:val="табл_строка"/>
    <w:basedOn w:val="af2"/>
    <w:rsid w:val="00E9359F"/>
    <w:pPr>
      <w:widowControl/>
      <w:suppressAutoHyphens w:val="0"/>
      <w:autoSpaceDE/>
      <w:spacing w:before="120" w:after="0"/>
      <w:jc w:val="center"/>
    </w:pPr>
    <w:rPr>
      <w:color w:val="auto"/>
      <w:szCs w:val="20"/>
      <w:lang w:eastAsia="ru-RU"/>
    </w:rPr>
  </w:style>
  <w:style w:type="paragraph" w:customStyle="1" w:styleId="afffff8">
    <w:name w:val="Основной текст продолжение"/>
    <w:basedOn w:val="af2"/>
    <w:next w:val="af2"/>
    <w:rsid w:val="00E9359F"/>
    <w:pPr>
      <w:widowControl/>
      <w:suppressAutoHyphens w:val="0"/>
      <w:autoSpaceDE/>
      <w:spacing w:before="120" w:after="0"/>
    </w:pPr>
    <w:rPr>
      <w:color w:val="auto"/>
      <w:szCs w:val="20"/>
      <w:lang w:eastAsia="ru-RU"/>
    </w:rPr>
  </w:style>
  <w:style w:type="paragraph" w:customStyle="1" w:styleId="xl74">
    <w:name w:val="xl74"/>
    <w:basedOn w:val="a"/>
    <w:rsid w:val="00E9359F"/>
    <w:pPr>
      <w:widowControl/>
      <w:pBdr>
        <w:left w:val="single" w:sz="8" w:space="0" w:color="000000"/>
        <w:bottom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E9359F"/>
    <w:pPr>
      <w:widowControl/>
      <w:pBdr>
        <w:left w:val="single" w:sz="8" w:space="0" w:color="000000"/>
        <w:bottom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E9359F"/>
    <w:pPr>
      <w:widowControl/>
      <w:pBdr>
        <w:lef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E9359F"/>
    <w:pPr>
      <w:widowControl/>
      <w:pBdr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83">
    <w:name w:val="xl83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b/>
      <w:bCs/>
      <w:color w:val="auto"/>
      <w:szCs w:val="24"/>
      <w:lang w:eastAsia="ru-RU"/>
    </w:rPr>
  </w:style>
  <w:style w:type="paragraph" w:customStyle="1" w:styleId="xl86">
    <w:name w:val="xl86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i/>
      <w:iCs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1">
    <w:name w:val="xl91"/>
    <w:basedOn w:val="a"/>
    <w:rsid w:val="00E935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3">
    <w:name w:val="xl93"/>
    <w:basedOn w:val="a"/>
    <w:rsid w:val="00E935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4">
    <w:name w:val="xl94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5">
    <w:name w:val="xl95"/>
    <w:basedOn w:val="a"/>
    <w:rsid w:val="00E935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97">
    <w:name w:val="xl97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color w:val="auto"/>
      <w:szCs w:val="24"/>
      <w:lang w:eastAsia="ru-RU"/>
    </w:rPr>
  </w:style>
  <w:style w:type="paragraph" w:customStyle="1" w:styleId="xl98">
    <w:name w:val="xl98"/>
    <w:basedOn w:val="a"/>
    <w:rsid w:val="00E9359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100">
    <w:name w:val="xl100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color w:val="auto"/>
      <w:szCs w:val="24"/>
      <w:lang w:eastAsia="ru-RU"/>
    </w:rPr>
  </w:style>
  <w:style w:type="paragraph" w:customStyle="1" w:styleId="xl101">
    <w:name w:val="xl101"/>
    <w:basedOn w:val="a"/>
    <w:rsid w:val="00E9359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E9359F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E9359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100" w:beforeAutospacing="1" w:after="100" w:afterAutospacing="1"/>
      <w:jc w:val="center"/>
    </w:pPr>
    <w:rPr>
      <w:color w:val="auto"/>
      <w:szCs w:val="24"/>
      <w:lang w:eastAsia="ru-RU"/>
    </w:rPr>
  </w:style>
  <w:style w:type="paragraph" w:customStyle="1" w:styleId="xl105">
    <w:name w:val="xl105"/>
    <w:basedOn w:val="a"/>
    <w:rsid w:val="00E935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106">
    <w:name w:val="xl106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Cs w:val="24"/>
      <w:lang w:eastAsia="ru-RU"/>
    </w:rPr>
  </w:style>
  <w:style w:type="paragraph" w:customStyle="1" w:styleId="xl107">
    <w:name w:val="xl107"/>
    <w:basedOn w:val="a"/>
    <w:rsid w:val="00E935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ru-RU"/>
    </w:rPr>
  </w:style>
  <w:style w:type="character" w:customStyle="1" w:styleId="37">
    <w:name w:val="Основной шрифт абзаца3"/>
    <w:rsid w:val="00E9359F"/>
  </w:style>
  <w:style w:type="character" w:customStyle="1" w:styleId="WW-Absatz-Standardschriftart1111">
    <w:name w:val="WW-Absatz-Standardschriftart1111"/>
    <w:rsid w:val="00E9359F"/>
  </w:style>
  <w:style w:type="character" w:customStyle="1" w:styleId="WW-Absatz-Standardschriftart11111">
    <w:name w:val="WW-Absatz-Standardschriftart11111"/>
    <w:rsid w:val="00E9359F"/>
  </w:style>
  <w:style w:type="character" w:customStyle="1" w:styleId="WW-Absatz-Standardschriftart111111">
    <w:name w:val="WW-Absatz-Standardschriftart111111"/>
    <w:rsid w:val="00E9359F"/>
  </w:style>
  <w:style w:type="paragraph" w:customStyle="1" w:styleId="43">
    <w:name w:val="Название4"/>
    <w:basedOn w:val="a"/>
    <w:rsid w:val="00E9359F"/>
    <w:pPr>
      <w:suppressLineNumbers/>
      <w:autoSpaceDE/>
      <w:spacing w:before="120" w:after="120"/>
    </w:pPr>
    <w:rPr>
      <w:rFonts w:ascii="Arial" w:eastAsia="Lucida Sans Unicode" w:hAnsi="Arial" w:cs="Tahoma"/>
      <w:i/>
      <w:iCs/>
      <w:color w:val="auto"/>
      <w:kern w:val="1"/>
      <w:szCs w:val="24"/>
    </w:rPr>
  </w:style>
  <w:style w:type="paragraph" w:customStyle="1" w:styleId="44">
    <w:name w:val="Указатель4"/>
    <w:basedOn w:val="a"/>
    <w:rsid w:val="00E9359F"/>
    <w:pPr>
      <w:suppressLineNumbers/>
      <w:autoSpaceDE/>
    </w:pPr>
    <w:rPr>
      <w:rFonts w:ascii="Arial" w:eastAsia="Lucida Sans Unicode" w:hAnsi="Arial" w:cs="Tahoma"/>
      <w:color w:val="auto"/>
      <w:kern w:val="1"/>
      <w:sz w:val="20"/>
      <w:szCs w:val="24"/>
    </w:rPr>
  </w:style>
  <w:style w:type="paragraph" w:customStyle="1" w:styleId="38">
    <w:name w:val="Название3"/>
    <w:basedOn w:val="a"/>
    <w:rsid w:val="00E9359F"/>
    <w:pPr>
      <w:suppressLineNumbers/>
      <w:autoSpaceDE/>
      <w:spacing w:before="120" w:after="120"/>
    </w:pPr>
    <w:rPr>
      <w:rFonts w:ascii="Arial" w:eastAsia="Lucida Sans Unicode" w:hAnsi="Arial" w:cs="Tahoma"/>
      <w:i/>
      <w:iCs/>
      <w:color w:val="auto"/>
      <w:kern w:val="1"/>
      <w:szCs w:val="24"/>
    </w:rPr>
  </w:style>
  <w:style w:type="paragraph" w:customStyle="1" w:styleId="39">
    <w:name w:val="Указатель3"/>
    <w:basedOn w:val="a"/>
    <w:rsid w:val="00E9359F"/>
    <w:pPr>
      <w:suppressLineNumbers/>
      <w:autoSpaceDE/>
    </w:pPr>
    <w:rPr>
      <w:rFonts w:ascii="Arial" w:eastAsia="Lucida Sans Unicode" w:hAnsi="Arial" w:cs="Tahoma"/>
      <w:color w:val="auto"/>
      <w:kern w:val="1"/>
      <w:sz w:val="20"/>
      <w:szCs w:val="24"/>
    </w:rPr>
  </w:style>
  <w:style w:type="character" w:customStyle="1" w:styleId="FontStyle19">
    <w:name w:val="Font Style19"/>
    <w:uiPriority w:val="99"/>
    <w:rsid w:val="00E935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E9359F"/>
    <w:rPr>
      <w:rFonts w:ascii="Times New Roman" w:hAnsi="Times New Roman" w:cs="Times New Roman"/>
      <w:b/>
      <w:bCs/>
      <w:sz w:val="16"/>
      <w:szCs w:val="16"/>
    </w:rPr>
  </w:style>
  <w:style w:type="paragraph" w:customStyle="1" w:styleId="ConsPlusCell">
    <w:name w:val="ConsPlusCell"/>
    <w:uiPriority w:val="99"/>
    <w:rsid w:val="00E9359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character" w:customStyle="1" w:styleId="WW8Num1z2">
    <w:name w:val="WW8Num1z2"/>
    <w:rsid w:val="00E9359F"/>
    <w:rPr>
      <w:rFonts w:ascii="StarSymbol" w:hAnsi="StarSymbol" w:cs="StarSymbol"/>
      <w:sz w:val="18"/>
      <w:szCs w:val="18"/>
    </w:rPr>
  </w:style>
  <w:style w:type="character" w:customStyle="1" w:styleId="FontStyle14">
    <w:name w:val="Font Style14"/>
    <w:uiPriority w:val="99"/>
    <w:rsid w:val="00E9359F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5">
    <w:name w:val="Font Style15"/>
    <w:uiPriority w:val="99"/>
    <w:rsid w:val="00E9359F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E9359F"/>
    <w:rPr>
      <w:rFonts w:ascii="Book Antiqua" w:hAnsi="Book Antiqua" w:cs="Book Antiqua"/>
      <w:b/>
      <w:bCs/>
      <w:sz w:val="20"/>
      <w:szCs w:val="20"/>
    </w:rPr>
  </w:style>
  <w:style w:type="character" w:customStyle="1" w:styleId="FontStyle18">
    <w:name w:val="Font Style18"/>
    <w:uiPriority w:val="99"/>
    <w:rsid w:val="00E9359F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39">
    <w:name w:val="Font Style39"/>
    <w:uiPriority w:val="99"/>
    <w:rsid w:val="00E9359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84">
    <w:name w:val="Font Style84"/>
    <w:uiPriority w:val="99"/>
    <w:rsid w:val="00E9359F"/>
    <w:rPr>
      <w:rFonts w:ascii="Times New Roman" w:hAnsi="Times New Roman" w:cs="Times New Roman"/>
      <w:sz w:val="18"/>
      <w:szCs w:val="18"/>
    </w:rPr>
  </w:style>
  <w:style w:type="character" w:customStyle="1" w:styleId="1f3">
    <w:name w:val="Основной текст Знак1"/>
    <w:aliases w:val="Табличный Знак"/>
    <w:semiHidden/>
    <w:rsid w:val="00E9359F"/>
    <w:rPr>
      <w:rFonts w:ascii="Arial" w:hAnsi="Arial"/>
      <w:color w:val="000000"/>
      <w:sz w:val="26"/>
      <w:szCs w:val="26"/>
      <w:lang w:eastAsia="ar-SA"/>
    </w:rPr>
  </w:style>
  <w:style w:type="character" w:customStyle="1" w:styleId="contww1">
    <w:name w:val="contww1"/>
    <w:rsid w:val="00E9359F"/>
    <w:rPr>
      <w:sz w:val="26"/>
      <w:szCs w:val="26"/>
    </w:rPr>
  </w:style>
  <w:style w:type="character" w:styleId="HTML2">
    <w:name w:val="HTML Typewriter"/>
    <w:uiPriority w:val="99"/>
    <w:semiHidden/>
    <w:unhideWhenUsed/>
    <w:rsid w:val="00E9359F"/>
    <w:rPr>
      <w:rFonts w:ascii="Courier New" w:eastAsia="Times New Roman" w:hAnsi="Courier New" w:cs="Courier New"/>
      <w:sz w:val="20"/>
      <w:szCs w:val="20"/>
    </w:rPr>
  </w:style>
  <w:style w:type="numbering" w:customStyle="1" w:styleId="1111111">
    <w:name w:val="1 / 1.1 / 1.1.11"/>
    <w:basedOn w:val="a2"/>
    <w:next w:val="111111"/>
    <w:semiHidden/>
    <w:rsid w:val="00E9359F"/>
    <w:pPr>
      <w:numPr>
        <w:numId w:val="2"/>
      </w:numPr>
    </w:pPr>
  </w:style>
  <w:style w:type="numbering" w:styleId="111111">
    <w:name w:val="Outline List 2"/>
    <w:basedOn w:val="a2"/>
    <w:uiPriority w:val="99"/>
    <w:semiHidden/>
    <w:unhideWhenUsed/>
    <w:rsid w:val="00E9359F"/>
    <w:pPr>
      <w:numPr>
        <w:numId w:val="3"/>
      </w:numPr>
    </w:pPr>
  </w:style>
  <w:style w:type="character" w:customStyle="1" w:styleId="FontStyle85">
    <w:name w:val="Font Style85"/>
    <w:uiPriority w:val="99"/>
    <w:rsid w:val="00E9359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6">
    <w:name w:val="Font Style86"/>
    <w:uiPriority w:val="99"/>
    <w:rsid w:val="00E9359F"/>
    <w:rPr>
      <w:rFonts w:ascii="Times New Roman" w:hAnsi="Times New Roman" w:cs="Times New Roman"/>
      <w:i/>
      <w:iCs/>
      <w:sz w:val="26"/>
      <w:szCs w:val="26"/>
    </w:rPr>
  </w:style>
  <w:style w:type="character" w:customStyle="1" w:styleId="geo">
    <w:name w:val="geo"/>
    <w:basedOn w:val="a0"/>
    <w:rsid w:val="00E9359F"/>
  </w:style>
  <w:style w:type="character" w:customStyle="1" w:styleId="latitude">
    <w:name w:val="latitude"/>
    <w:basedOn w:val="a0"/>
    <w:rsid w:val="00E9359F"/>
  </w:style>
  <w:style w:type="character" w:customStyle="1" w:styleId="longitude">
    <w:name w:val="longitude"/>
    <w:basedOn w:val="a0"/>
    <w:rsid w:val="00E9359F"/>
  </w:style>
  <w:style w:type="character" w:customStyle="1" w:styleId="coordinates1">
    <w:name w:val="coordinates1"/>
    <w:rsid w:val="00E9359F"/>
    <w:rPr>
      <w:caps w:val="0"/>
    </w:rPr>
  </w:style>
  <w:style w:type="character" w:customStyle="1" w:styleId="geo-lat1">
    <w:name w:val="geo-lat1"/>
    <w:basedOn w:val="a0"/>
    <w:rsid w:val="00E9359F"/>
  </w:style>
  <w:style w:type="character" w:customStyle="1" w:styleId="geo-lon1">
    <w:name w:val="geo-lon1"/>
    <w:basedOn w:val="a0"/>
    <w:rsid w:val="00E9359F"/>
  </w:style>
  <w:style w:type="character" w:customStyle="1" w:styleId="geo-multi-punct1">
    <w:name w:val="geo-multi-punct1"/>
    <w:rsid w:val="00E9359F"/>
    <w:rPr>
      <w:vanish/>
      <w:webHidden w:val="0"/>
      <w:specVanish w:val="0"/>
    </w:rPr>
  </w:style>
  <w:style w:type="character" w:customStyle="1" w:styleId="plainlinksneverexpand1">
    <w:name w:val="plainlinksneverexpand1"/>
    <w:basedOn w:val="a0"/>
    <w:rsid w:val="00E9359F"/>
  </w:style>
  <w:style w:type="character" w:customStyle="1" w:styleId="mw-headline">
    <w:name w:val="mw-headline"/>
    <w:basedOn w:val="a0"/>
    <w:rsid w:val="00E9359F"/>
  </w:style>
  <w:style w:type="character" w:customStyle="1" w:styleId="editsection">
    <w:name w:val="editsection"/>
    <w:basedOn w:val="a0"/>
    <w:rsid w:val="00E9359F"/>
  </w:style>
  <w:style w:type="paragraph" w:customStyle="1" w:styleId="afffff9">
    <w:name w:val="Таблица"/>
    <w:basedOn w:val="a"/>
    <w:rsid w:val="00E9359F"/>
    <w:pPr>
      <w:suppressAutoHyphens w:val="0"/>
      <w:autoSpaceDE/>
      <w:spacing w:before="20"/>
      <w:ind w:firstLine="0"/>
      <w:jc w:val="left"/>
    </w:pPr>
    <w:rPr>
      <w:color w:val="auto"/>
      <w:kern w:val="18"/>
      <w:sz w:val="18"/>
      <w:szCs w:val="24"/>
      <w:lang w:eastAsia="ru-RU"/>
    </w:rPr>
  </w:style>
  <w:style w:type="paragraph" w:customStyle="1" w:styleId="2d">
    <w:name w:val="заголовок 2"/>
    <w:basedOn w:val="a"/>
    <w:next w:val="a"/>
    <w:rsid w:val="00E9359F"/>
    <w:pPr>
      <w:keepNext/>
      <w:widowControl/>
      <w:suppressAutoHyphens w:val="0"/>
      <w:autoSpaceDE/>
      <w:spacing w:before="120"/>
      <w:ind w:firstLine="0"/>
      <w:jc w:val="left"/>
    </w:pPr>
    <w:rPr>
      <w:b/>
      <w:i/>
      <w:smallCaps/>
      <w:color w:val="auto"/>
      <w:szCs w:val="24"/>
      <w:lang w:eastAsia="ru-RU"/>
    </w:rPr>
  </w:style>
  <w:style w:type="paragraph" w:customStyle="1" w:styleId="NormalArial1272">
    <w:name w:val="Стиль Normal + Arial по ширине Первая строка:  1.27 см Перед:  2..."/>
    <w:basedOn w:val="17"/>
    <w:rsid w:val="00E9359F"/>
    <w:pPr>
      <w:suppressAutoHyphens w:val="0"/>
      <w:spacing w:before="40" w:after="40" w:line="240" w:lineRule="auto"/>
      <w:ind w:left="0" w:firstLine="567"/>
    </w:pPr>
    <w:rPr>
      <w:rFonts w:ascii="Arial" w:eastAsia="Times New Roman" w:hAnsi="Arial"/>
      <w:snapToGrid w:val="0"/>
      <w:color w:val="auto"/>
      <w:sz w:val="20"/>
      <w:szCs w:val="20"/>
      <w:lang w:eastAsia="ru-RU"/>
    </w:rPr>
  </w:style>
  <w:style w:type="paragraph" w:customStyle="1" w:styleId="Normal1">
    <w:name w:val="Normal1"/>
    <w:rsid w:val="00E9359F"/>
    <w:pPr>
      <w:spacing w:before="20" w:after="20"/>
      <w:ind w:firstLine="454"/>
      <w:jc w:val="both"/>
    </w:pPr>
  </w:style>
  <w:style w:type="paragraph" w:customStyle="1" w:styleId="212">
    <w:name w:val="Заголовок 21"/>
    <w:basedOn w:val="17"/>
    <w:next w:val="17"/>
    <w:rsid w:val="00E9359F"/>
    <w:pPr>
      <w:keepNext/>
      <w:widowControl/>
      <w:spacing w:line="360" w:lineRule="auto"/>
      <w:ind w:left="1276" w:hanging="425"/>
      <w:jc w:val="left"/>
      <w:outlineLvl w:val="1"/>
    </w:pPr>
    <w:rPr>
      <w:rFonts w:eastAsia="Times New Roman"/>
      <w:color w:val="auto"/>
      <w:kern w:val="28"/>
      <w:sz w:val="28"/>
      <w:szCs w:val="28"/>
      <w:lang w:eastAsia="ru-RU"/>
    </w:rPr>
  </w:style>
  <w:style w:type="paragraph" w:customStyle="1" w:styleId="311">
    <w:name w:val="Заголовок 31"/>
    <w:basedOn w:val="17"/>
    <w:next w:val="17"/>
    <w:rsid w:val="00E9359F"/>
    <w:pPr>
      <w:keepNext/>
      <w:widowControl/>
      <w:numPr>
        <w:ilvl w:val="12"/>
      </w:numPr>
      <w:tabs>
        <w:tab w:val="left" w:pos="0"/>
        <w:tab w:val="right" w:pos="10206"/>
      </w:tabs>
      <w:suppressAutoHyphens w:val="0"/>
      <w:spacing w:line="360" w:lineRule="auto"/>
      <w:ind w:left="200" w:firstLine="851"/>
      <w:jc w:val="left"/>
      <w:outlineLvl w:val="2"/>
    </w:pPr>
    <w:rPr>
      <w:rFonts w:eastAsia="Times New Roman"/>
      <w:color w:val="auto"/>
      <w:kern w:val="28"/>
      <w:sz w:val="28"/>
      <w:szCs w:val="28"/>
      <w:lang w:eastAsia="ru-RU"/>
    </w:rPr>
  </w:style>
  <w:style w:type="paragraph" w:customStyle="1" w:styleId="111">
    <w:name w:val="Заголовок 11"/>
    <w:basedOn w:val="17"/>
    <w:next w:val="17"/>
    <w:rsid w:val="00E9359F"/>
    <w:pPr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/>
      <w:b/>
      <w:color w:val="auto"/>
      <w:kern w:val="28"/>
      <w:sz w:val="32"/>
      <w:szCs w:val="20"/>
      <w:lang w:eastAsia="ru-RU"/>
    </w:rPr>
  </w:style>
  <w:style w:type="character" w:styleId="afffffa">
    <w:name w:val="FollowedHyperlink"/>
    <w:uiPriority w:val="99"/>
    <w:semiHidden/>
    <w:unhideWhenUsed/>
    <w:rsid w:val="00E9359F"/>
    <w:rPr>
      <w:color w:val="800080"/>
      <w:u w:val="single"/>
    </w:rPr>
  </w:style>
  <w:style w:type="paragraph" w:customStyle="1" w:styleId="afffffb">
    <w:name w:val="НАЗВАНИЕ КК"/>
    <w:basedOn w:val="a"/>
    <w:link w:val="afffffc"/>
    <w:rsid w:val="00846A9D"/>
    <w:pPr>
      <w:widowControl/>
      <w:suppressAutoHyphens w:val="0"/>
      <w:autoSpaceDE/>
      <w:ind w:firstLine="0"/>
      <w:jc w:val="center"/>
    </w:pPr>
    <w:rPr>
      <w:b/>
      <w:color w:val="auto"/>
      <w:sz w:val="28"/>
      <w:szCs w:val="28"/>
      <w:lang w:eastAsia="ru-RU"/>
    </w:rPr>
  </w:style>
  <w:style w:type="character" w:customStyle="1" w:styleId="afffffc">
    <w:name w:val="НАЗВАНИЕ КК Знак"/>
    <w:link w:val="afffffb"/>
    <w:rsid w:val="00846A9D"/>
    <w:rPr>
      <w:b/>
      <w:sz w:val="28"/>
      <w:szCs w:val="28"/>
    </w:rPr>
  </w:style>
  <w:style w:type="paragraph" w:customStyle="1" w:styleId="citata">
    <w:name w:val="citata"/>
    <w:basedOn w:val="a"/>
    <w:rsid w:val="00B608CE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color w:val="auto"/>
      <w:szCs w:val="24"/>
      <w:lang w:eastAsia="ru-RU"/>
    </w:rPr>
  </w:style>
  <w:style w:type="paragraph" w:customStyle="1" w:styleId="Normal10-02">
    <w:name w:val="Normal + 10 пт полужирный По центру Слева:  -02 см Справ... Знак"/>
    <w:basedOn w:val="a"/>
    <w:link w:val="Normal10-021"/>
    <w:rsid w:val="00A605F4"/>
    <w:pPr>
      <w:widowControl/>
      <w:suppressAutoHyphens w:val="0"/>
      <w:autoSpaceDE/>
      <w:ind w:left="-113" w:right="-113" w:firstLine="0"/>
      <w:jc w:val="center"/>
    </w:pPr>
    <w:rPr>
      <w:b/>
      <w:bCs/>
      <w:color w:val="auto"/>
      <w:sz w:val="20"/>
      <w:szCs w:val="20"/>
      <w:lang w:eastAsia="ru-RU"/>
    </w:rPr>
  </w:style>
  <w:style w:type="character" w:customStyle="1" w:styleId="Normal10-021">
    <w:name w:val="Normal + 10 пт полужирный По центру Слева:  -02 см Справ... Знак Знак1"/>
    <w:link w:val="Normal10-02"/>
    <w:rsid w:val="00A605F4"/>
    <w:rPr>
      <w:b/>
      <w:bCs/>
    </w:rPr>
  </w:style>
  <w:style w:type="paragraph" w:customStyle="1" w:styleId="Normal">
    <w:name w:val="Normal Знак Знак"/>
    <w:link w:val="Normal10"/>
    <w:rsid w:val="00A605F4"/>
    <w:pPr>
      <w:snapToGrid w:val="0"/>
    </w:pPr>
    <w:rPr>
      <w:sz w:val="22"/>
    </w:rPr>
  </w:style>
  <w:style w:type="character" w:customStyle="1" w:styleId="Normal10">
    <w:name w:val="Normal Знак Знак Знак1"/>
    <w:link w:val="Normal"/>
    <w:rsid w:val="00A605F4"/>
    <w:rPr>
      <w:sz w:val="22"/>
      <w:lang w:val="ru-RU" w:eastAsia="ru-RU" w:bidi="ar-SA"/>
    </w:rPr>
  </w:style>
  <w:style w:type="paragraph" w:customStyle="1" w:styleId="csection">
    <w:name w:val="csection"/>
    <w:basedOn w:val="a"/>
    <w:rsid w:val="00065E95"/>
    <w:pPr>
      <w:widowControl/>
      <w:suppressAutoHyphens w:val="0"/>
      <w:autoSpaceDE/>
      <w:spacing w:before="100" w:beforeAutospacing="1" w:after="100" w:afterAutospacing="1"/>
      <w:ind w:firstLine="150"/>
      <w:jc w:val="left"/>
    </w:pPr>
    <w:rPr>
      <w:b/>
      <w:bCs/>
      <w:color w:val="auto"/>
      <w:szCs w:val="24"/>
      <w:lang w:eastAsia="ru-RU"/>
    </w:rPr>
  </w:style>
  <w:style w:type="paragraph" w:customStyle="1" w:styleId="Normal0">
    <w:name w:val="Normal Знак"/>
    <w:link w:val="Normal2"/>
    <w:rsid w:val="009F24AB"/>
    <w:pPr>
      <w:snapToGrid w:val="0"/>
    </w:pPr>
    <w:rPr>
      <w:sz w:val="22"/>
    </w:rPr>
  </w:style>
  <w:style w:type="character" w:customStyle="1" w:styleId="Normal2">
    <w:name w:val="Normal Знак Знак2"/>
    <w:link w:val="Normal0"/>
    <w:rsid w:val="009F24AB"/>
    <w:rPr>
      <w:sz w:val="22"/>
      <w:lang w:val="ru-RU" w:eastAsia="ru-RU" w:bidi="ar-SA"/>
    </w:rPr>
  </w:style>
  <w:style w:type="paragraph" w:customStyle="1" w:styleId="1f4">
    <w:name w:val="Без интервала1"/>
    <w:rsid w:val="003428A9"/>
    <w:pPr>
      <w:suppressAutoHyphens/>
      <w:ind w:firstLine="709"/>
      <w:jc w:val="both"/>
    </w:pPr>
    <w:rPr>
      <w:rFonts w:ascii="Calibri" w:eastAsia="Arial" w:hAnsi="Calibri" w:cs="Mangal"/>
      <w:kern w:val="1"/>
      <w:sz w:val="22"/>
      <w:szCs w:val="22"/>
      <w:lang w:eastAsia="hi-IN" w:bidi="hi-IN"/>
    </w:rPr>
  </w:style>
  <w:style w:type="paragraph" w:customStyle="1" w:styleId="Default">
    <w:name w:val="Default"/>
    <w:rsid w:val="006436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7">
    <w:name w:val="Абзац списка Знак"/>
    <w:link w:val="afff6"/>
    <w:uiPriority w:val="34"/>
    <w:rsid w:val="00640A5E"/>
    <w:rPr>
      <w:rFonts w:ascii="Calibri" w:eastAsia="Calibri" w:hAnsi="Calibri"/>
      <w:color w:val="000000"/>
      <w:sz w:val="22"/>
      <w:szCs w:val="22"/>
      <w:lang w:eastAsia="ar-SA"/>
    </w:rPr>
  </w:style>
  <w:style w:type="paragraph" w:customStyle="1" w:styleId="afffffd">
    <w:name w:val="Мария"/>
    <w:basedOn w:val="a"/>
    <w:uiPriority w:val="99"/>
    <w:rsid w:val="00640A5E"/>
    <w:pPr>
      <w:widowControl/>
      <w:suppressAutoHyphens w:val="0"/>
      <w:autoSpaceDE/>
      <w:spacing w:before="240" w:after="120"/>
    </w:pPr>
    <w:rPr>
      <w:color w:val="auto"/>
      <w:sz w:val="26"/>
      <w:lang w:eastAsia="ru-RU"/>
    </w:rPr>
  </w:style>
  <w:style w:type="paragraph" w:customStyle="1" w:styleId="afffffe">
    <w:name w:val="Подразделы"/>
    <w:basedOn w:val="a"/>
    <w:link w:val="affffff"/>
    <w:qFormat/>
    <w:rsid w:val="00473A95"/>
    <w:pPr>
      <w:widowControl/>
      <w:suppressAutoHyphens w:val="0"/>
      <w:autoSpaceDE/>
      <w:spacing w:after="160" w:line="259" w:lineRule="auto"/>
      <w:ind w:firstLine="0"/>
      <w:jc w:val="left"/>
    </w:pPr>
    <w:rPr>
      <w:rFonts w:eastAsia="Calibri"/>
      <w:b/>
      <w:color w:val="auto"/>
      <w:sz w:val="32"/>
      <w:szCs w:val="32"/>
      <w:lang w:eastAsia="en-US"/>
    </w:rPr>
  </w:style>
  <w:style w:type="character" w:customStyle="1" w:styleId="affffff">
    <w:name w:val="Подразделы Знак"/>
    <w:link w:val="afffffe"/>
    <w:rsid w:val="00473A95"/>
    <w:rPr>
      <w:rFonts w:eastAsia="Calibri"/>
      <w:b/>
      <w:sz w:val="32"/>
      <w:szCs w:val="32"/>
      <w:lang w:eastAsia="en-US"/>
    </w:rPr>
  </w:style>
  <w:style w:type="paragraph" w:customStyle="1" w:styleId="affffff0">
    <w:name w:val="ПодПОДраздел"/>
    <w:basedOn w:val="afffd"/>
    <w:link w:val="affffff1"/>
    <w:qFormat/>
    <w:rsid w:val="003A1FBC"/>
    <w:pPr>
      <w:ind w:firstLine="550"/>
      <w:jc w:val="both"/>
    </w:pPr>
    <w:rPr>
      <w:rFonts w:ascii="Times New Roman" w:eastAsia="MS Mincho" w:hAnsi="Times New Roman" w:cs="Times New Roman"/>
      <w:b/>
      <w:sz w:val="28"/>
      <w:szCs w:val="28"/>
    </w:rPr>
  </w:style>
  <w:style w:type="character" w:customStyle="1" w:styleId="affffff1">
    <w:name w:val="ПодПОДраздел Знак"/>
    <w:link w:val="affffff0"/>
    <w:rsid w:val="003A1FBC"/>
    <w:rPr>
      <w:rFonts w:eastAsia="MS Mincho"/>
      <w:b/>
      <w:sz w:val="28"/>
      <w:szCs w:val="28"/>
    </w:rPr>
  </w:style>
  <w:style w:type="character" w:customStyle="1" w:styleId="S1">
    <w:name w:val="S_Маркированный Знак1"/>
    <w:link w:val="S"/>
    <w:locked/>
    <w:rsid w:val="00497979"/>
    <w:rPr>
      <w:bCs/>
      <w:color w:val="4E5256"/>
      <w:sz w:val="28"/>
      <w:szCs w:val="28"/>
      <w:shd w:val="clear" w:color="auto" w:fill="FFFFFF"/>
    </w:rPr>
  </w:style>
  <w:style w:type="paragraph" w:customStyle="1" w:styleId="S">
    <w:name w:val="S_Маркированный"/>
    <w:basedOn w:val="affff1"/>
    <w:link w:val="S1"/>
    <w:autoRedefine/>
    <w:rsid w:val="00497979"/>
    <w:pPr>
      <w:numPr>
        <w:numId w:val="4"/>
      </w:numPr>
      <w:shd w:val="clear" w:color="auto" w:fill="FFFFFF"/>
      <w:autoSpaceDE w:val="0"/>
      <w:autoSpaceDN w:val="0"/>
      <w:adjustRightInd w:val="0"/>
      <w:spacing w:before="120" w:after="120" w:line="360" w:lineRule="auto"/>
      <w:ind w:left="993"/>
      <w:jc w:val="both"/>
    </w:pPr>
    <w:rPr>
      <w:bCs/>
      <w:color w:val="4E5256"/>
      <w:sz w:val="28"/>
      <w:szCs w:val="28"/>
    </w:rPr>
  </w:style>
  <w:style w:type="paragraph" w:customStyle="1" w:styleId="affffff2">
    <w:name w:val="Абзац"/>
    <w:basedOn w:val="a"/>
    <w:link w:val="affffff3"/>
    <w:rsid w:val="00CF0F14"/>
    <w:pPr>
      <w:widowControl/>
      <w:suppressAutoHyphens w:val="0"/>
      <w:autoSpaceDE/>
      <w:spacing w:before="120" w:after="60"/>
      <w:ind w:firstLine="567"/>
    </w:pPr>
    <w:rPr>
      <w:color w:val="auto"/>
      <w:szCs w:val="24"/>
      <w:lang w:eastAsia="ru-RU"/>
    </w:rPr>
  </w:style>
  <w:style w:type="character" w:customStyle="1" w:styleId="affffff3">
    <w:name w:val="Абзац Знак"/>
    <w:link w:val="affffff2"/>
    <w:rsid w:val="00CF0F14"/>
    <w:rPr>
      <w:sz w:val="24"/>
      <w:szCs w:val="24"/>
    </w:rPr>
  </w:style>
  <w:style w:type="paragraph" w:customStyle="1" w:styleId="affffff4">
    <w:name w:val="Табличный_заголовки"/>
    <w:basedOn w:val="a"/>
    <w:rsid w:val="00BC2105"/>
    <w:pPr>
      <w:keepNext/>
      <w:keepLines/>
      <w:widowControl/>
      <w:suppressAutoHyphens w:val="0"/>
      <w:autoSpaceDE/>
      <w:ind w:firstLine="0"/>
      <w:jc w:val="center"/>
    </w:pPr>
    <w:rPr>
      <w:b/>
      <w:color w:val="auto"/>
      <w:sz w:val="22"/>
      <w:szCs w:val="22"/>
      <w:lang w:eastAsia="ru-RU"/>
    </w:rPr>
  </w:style>
  <w:style w:type="paragraph" w:customStyle="1" w:styleId="100">
    <w:name w:val="Табличный_центр_10"/>
    <w:basedOn w:val="a"/>
    <w:qFormat/>
    <w:rsid w:val="00BC2105"/>
    <w:pPr>
      <w:widowControl/>
      <w:suppressAutoHyphens w:val="0"/>
      <w:autoSpaceDE/>
      <w:ind w:firstLine="0"/>
      <w:jc w:val="center"/>
    </w:pPr>
    <w:rPr>
      <w:color w:val="auto"/>
      <w:sz w:val="20"/>
      <w:szCs w:val="24"/>
      <w:lang w:eastAsia="ru-RU"/>
    </w:rPr>
  </w:style>
  <w:style w:type="paragraph" w:customStyle="1" w:styleId="140">
    <w:name w:val="ПОЛУТОРНЫЙ 14"/>
    <w:basedOn w:val="a"/>
    <w:link w:val="141"/>
    <w:qFormat/>
    <w:rsid w:val="003E17C4"/>
    <w:pPr>
      <w:spacing w:line="360" w:lineRule="auto"/>
    </w:pPr>
    <w:rPr>
      <w:sz w:val="28"/>
      <w:szCs w:val="28"/>
    </w:rPr>
  </w:style>
  <w:style w:type="paragraph" w:customStyle="1" w:styleId="S0">
    <w:name w:val="S_Обычный"/>
    <w:basedOn w:val="a"/>
    <w:link w:val="S2"/>
    <w:uiPriority w:val="99"/>
    <w:rsid w:val="003819E4"/>
    <w:pPr>
      <w:widowControl/>
      <w:suppressAutoHyphens w:val="0"/>
      <w:autoSpaceDE/>
      <w:spacing w:line="360" w:lineRule="auto"/>
    </w:pPr>
    <w:rPr>
      <w:color w:val="auto"/>
      <w:szCs w:val="24"/>
      <w:lang w:val="x-none" w:eastAsia="x-none"/>
    </w:rPr>
  </w:style>
  <w:style w:type="character" w:customStyle="1" w:styleId="141">
    <w:name w:val="ПОЛУТОРНЫЙ 14 Знак"/>
    <w:link w:val="140"/>
    <w:rsid w:val="003E17C4"/>
    <w:rPr>
      <w:color w:val="000000"/>
      <w:sz w:val="28"/>
      <w:szCs w:val="28"/>
      <w:lang w:eastAsia="ar-SA"/>
    </w:rPr>
  </w:style>
  <w:style w:type="character" w:customStyle="1" w:styleId="S2">
    <w:name w:val="S_Обычный Знак"/>
    <w:link w:val="S0"/>
    <w:rsid w:val="003819E4"/>
    <w:rPr>
      <w:sz w:val="24"/>
      <w:szCs w:val="24"/>
      <w:lang w:val="x-none" w:eastAsia="x-none"/>
    </w:rPr>
  </w:style>
  <w:style w:type="character" w:customStyle="1" w:styleId="S3">
    <w:name w:val="S_Маркированный Знак Знак"/>
    <w:locked/>
    <w:rsid w:val="003819E4"/>
    <w:rPr>
      <w:sz w:val="24"/>
      <w:szCs w:val="24"/>
      <w:lang w:val="x-none" w:eastAsia="x-none"/>
    </w:rPr>
  </w:style>
  <w:style w:type="table" w:customStyle="1" w:styleId="1f5">
    <w:name w:val="Сетка таблицы1"/>
    <w:basedOn w:val="a1"/>
    <w:next w:val="affb"/>
    <w:uiPriority w:val="59"/>
    <w:rsid w:val="00C66B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1"/>
    <w:next w:val="affb"/>
    <w:uiPriority w:val="59"/>
    <w:rsid w:val="00C72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fb"/>
    <w:uiPriority w:val="59"/>
    <w:rsid w:val="00B3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next w:val="affb"/>
    <w:uiPriority w:val="59"/>
    <w:rsid w:val="00B3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b"/>
    <w:uiPriority w:val="59"/>
    <w:rsid w:val="00D2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b"/>
    <w:uiPriority w:val="59"/>
    <w:rsid w:val="00D2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6">
    <w:name w:val="Нет списка1"/>
    <w:next w:val="a2"/>
    <w:uiPriority w:val="99"/>
    <w:semiHidden/>
    <w:unhideWhenUsed/>
    <w:rsid w:val="004A4CD4"/>
  </w:style>
  <w:style w:type="table" w:customStyle="1" w:styleId="72">
    <w:name w:val="Сетка таблицы7"/>
    <w:basedOn w:val="a1"/>
    <w:next w:val="affb"/>
    <w:uiPriority w:val="39"/>
    <w:rsid w:val="004A4C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b"/>
    <w:uiPriority w:val="59"/>
    <w:rsid w:val="006C1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fb"/>
    <w:uiPriority w:val="39"/>
    <w:rsid w:val="00AF32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ffb"/>
    <w:uiPriority w:val="59"/>
    <w:rsid w:val="0088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b"/>
    <w:uiPriority w:val="59"/>
    <w:rsid w:val="006B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fb"/>
    <w:uiPriority w:val="59"/>
    <w:rsid w:val="00BA4D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b"/>
    <w:uiPriority w:val="59"/>
    <w:rsid w:val="00D248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5">
    <w:name w:val="annotation reference"/>
    <w:basedOn w:val="a0"/>
    <w:uiPriority w:val="99"/>
    <w:semiHidden/>
    <w:unhideWhenUsed/>
    <w:rsid w:val="00965BEB"/>
    <w:rPr>
      <w:sz w:val="16"/>
      <w:szCs w:val="16"/>
    </w:rPr>
  </w:style>
  <w:style w:type="paragraph" w:styleId="affffff6">
    <w:name w:val="annotation text"/>
    <w:basedOn w:val="a"/>
    <w:link w:val="affffff7"/>
    <w:uiPriority w:val="99"/>
    <w:semiHidden/>
    <w:unhideWhenUsed/>
    <w:rsid w:val="00965BEB"/>
    <w:rPr>
      <w:sz w:val="20"/>
      <w:szCs w:val="20"/>
    </w:rPr>
  </w:style>
  <w:style w:type="character" w:customStyle="1" w:styleId="affffff7">
    <w:name w:val="Текст примечания Знак"/>
    <w:basedOn w:val="a0"/>
    <w:link w:val="affffff6"/>
    <w:uiPriority w:val="99"/>
    <w:semiHidden/>
    <w:rsid w:val="00965BEB"/>
    <w:rPr>
      <w:color w:val="000000"/>
      <w:lang w:eastAsia="ar-SA"/>
    </w:rPr>
  </w:style>
  <w:style w:type="paragraph" w:styleId="affffff8">
    <w:name w:val="annotation subject"/>
    <w:basedOn w:val="affffff6"/>
    <w:next w:val="affffff6"/>
    <w:link w:val="affffff9"/>
    <w:uiPriority w:val="99"/>
    <w:semiHidden/>
    <w:unhideWhenUsed/>
    <w:rsid w:val="00965BEB"/>
    <w:rPr>
      <w:b/>
      <w:bCs/>
    </w:rPr>
  </w:style>
  <w:style w:type="character" w:customStyle="1" w:styleId="affffff9">
    <w:name w:val="Тема примечания Знак"/>
    <w:basedOn w:val="affffff7"/>
    <w:link w:val="affffff8"/>
    <w:uiPriority w:val="99"/>
    <w:semiHidden/>
    <w:rsid w:val="00965BEB"/>
    <w:rPr>
      <w:b/>
      <w:bCs/>
      <w:color w:val="000000"/>
      <w:lang w:eastAsia="ar-SA"/>
    </w:rPr>
  </w:style>
  <w:style w:type="table" w:customStyle="1" w:styleId="142">
    <w:name w:val="Сетка таблицы14"/>
    <w:basedOn w:val="a1"/>
    <w:next w:val="affb"/>
    <w:uiPriority w:val="59"/>
    <w:rsid w:val="00D713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b"/>
    <w:uiPriority w:val="59"/>
    <w:rsid w:val="001768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b"/>
    <w:uiPriority w:val="59"/>
    <w:rsid w:val="007D1A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b"/>
    <w:uiPriority w:val="59"/>
    <w:rsid w:val="00C151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b"/>
    <w:uiPriority w:val="59"/>
    <w:rsid w:val="002669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fb"/>
    <w:uiPriority w:val="59"/>
    <w:rsid w:val="002669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b"/>
    <w:uiPriority w:val="59"/>
    <w:rsid w:val="00EC6E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2"/>
    <w:uiPriority w:val="99"/>
    <w:semiHidden/>
    <w:unhideWhenUsed/>
    <w:rsid w:val="00EC6E30"/>
  </w:style>
  <w:style w:type="table" w:customStyle="1" w:styleId="213">
    <w:name w:val="Сетка таблицы21"/>
    <w:basedOn w:val="a1"/>
    <w:next w:val="affb"/>
    <w:uiPriority w:val="59"/>
    <w:rsid w:val="00EC6E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ffb"/>
    <w:uiPriority w:val="59"/>
    <w:rsid w:val="000C79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b"/>
    <w:uiPriority w:val="59"/>
    <w:rsid w:val="000C79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b"/>
    <w:uiPriority w:val="59"/>
    <w:rsid w:val="000C79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b"/>
    <w:uiPriority w:val="59"/>
    <w:rsid w:val="002752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b"/>
    <w:uiPriority w:val="39"/>
    <w:rsid w:val="00981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b"/>
    <w:uiPriority w:val="39"/>
    <w:rsid w:val="00981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b"/>
    <w:uiPriority w:val="39"/>
    <w:rsid w:val="009814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ffb"/>
    <w:uiPriority w:val="39"/>
    <w:rsid w:val="005A78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b"/>
    <w:uiPriority w:val="39"/>
    <w:rsid w:val="00FC79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fb"/>
    <w:uiPriority w:val="39"/>
    <w:rsid w:val="00A714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fb"/>
    <w:uiPriority w:val="39"/>
    <w:rsid w:val="003515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b"/>
    <w:rsid w:val="008633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fb"/>
    <w:uiPriority w:val="39"/>
    <w:rsid w:val="008633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ffb"/>
    <w:uiPriority w:val="39"/>
    <w:rsid w:val="00D51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next w:val="affb"/>
    <w:uiPriority w:val="39"/>
    <w:rsid w:val="00D51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ffb"/>
    <w:uiPriority w:val="39"/>
    <w:rsid w:val="004E25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ffb"/>
    <w:uiPriority w:val="39"/>
    <w:rsid w:val="004E25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next w:val="affb"/>
    <w:uiPriority w:val="39"/>
    <w:rsid w:val="00BB4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b"/>
    <w:uiPriority w:val="39"/>
    <w:rsid w:val="00797D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b"/>
    <w:uiPriority w:val="39"/>
    <w:rsid w:val="00797D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b"/>
    <w:uiPriority w:val="39"/>
    <w:rsid w:val="006509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b"/>
    <w:uiPriority w:val="39"/>
    <w:rsid w:val="006173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b"/>
    <w:uiPriority w:val="39"/>
    <w:rsid w:val="00E44D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b"/>
    <w:uiPriority w:val="39"/>
    <w:rsid w:val="00677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b"/>
    <w:uiPriority w:val="39"/>
    <w:rsid w:val="00BA12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7">
    <w:name w:val="Font Style57"/>
    <w:rsid w:val="00056A73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rsid w:val="001F124B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605">
              <w:marLeft w:val="0"/>
              <w:marRight w:val="26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51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29552956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28">
      <w:bodyDiv w:val="1"/>
      <w:marLeft w:val="0"/>
      <w:marRight w:val="0"/>
      <w:marTop w:val="4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2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4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9537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3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02F2F"/>
            <w:bottom w:val="none" w:sz="0" w:space="0" w:color="auto"/>
            <w:right w:val="single" w:sz="6" w:space="0" w:color="302F2F"/>
          </w:divBdr>
          <w:divsChild>
            <w:div w:id="236521973">
              <w:marLeft w:val="0"/>
              <w:marRight w:val="0"/>
              <w:marTop w:val="0"/>
              <w:marBottom w:val="0"/>
              <w:divBdr>
                <w:top w:val="single" w:sz="6" w:space="0" w:color="40454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2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5322">
                      <w:marLeft w:val="75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5613">
          <w:marLeft w:val="319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2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36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9967">
          <w:marLeft w:val="3195"/>
          <w:marRight w:val="3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51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788">
                              <w:marLeft w:val="-15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5677">
                                      <w:marLeft w:val="0"/>
                                      <w:marRight w:val="30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5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728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7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8678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97AEBE"/>
          </w:divBdr>
          <w:divsChild>
            <w:div w:id="19229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1072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6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1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7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78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89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1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7951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37A8-738E-42EF-ADCB-DED367A7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13288</TotalTime>
  <Pages>80</Pages>
  <Words>7468</Words>
  <Characters>42570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СТРОИТЕЛЬСТВУ И ЖИЛИЩНО-КОММУНАЛЬНОМУ ХОЗЯЙСТВУ</vt:lpstr>
    </vt:vector>
  </TitlesOfParts>
  <Company/>
  <LinksUpToDate>false</LinksUpToDate>
  <CharactersWithSpaces>49939</CharactersWithSpaces>
  <SharedDoc>false</SharedDoc>
  <HLinks>
    <vt:vector size="516" baseType="variant">
      <vt:variant>
        <vt:i4>5636130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http://ru.wikipedia.org/wiki/%D0%9D%D0%B5%D1%80%D0%B2%D0%BD%D0%B0%D1%8F_%D1%81%D0%B8%D1%81%D1%82%D0%B5%D0%BC%D0%B0</vt:lpwstr>
      </vt:variant>
      <vt:variant>
        <vt:lpwstr/>
      </vt:variant>
      <vt:variant>
        <vt:i4>524353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http://ru.wikipedia.org/wiki/%D0%9C%D0%B8%D0%BA%D1%80%D0%BE%D0%B1</vt:lpwstr>
      </vt:variant>
      <vt:variant>
        <vt:lpwstr/>
      </vt:variant>
      <vt:variant>
        <vt:i4>720927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http://ru.wikipedia.org/wiki/%D0%A4%D0%B8%D1%82%D0%BE%D0%BD%D1%86%D0%B8%D0%B4</vt:lpwstr>
      </vt:variant>
      <vt:variant>
        <vt:lpwstr/>
      </vt:variant>
      <vt:variant>
        <vt:i4>720964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http://ru.wikipedia.org/wiki/%D0%A0%D0%B0%D1%81%D1%82%D0%B5%D0%BD%D0%B8%D0%B5</vt:lpwstr>
      </vt:variant>
      <vt:variant>
        <vt:lpwstr/>
      </vt:variant>
      <vt:variant>
        <vt:i4>2359407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http://ru.wikipedia.org/wiki/%D0%92%D0%B5%D1%82%D0%B5%D1%80</vt:lpwstr>
      </vt:variant>
      <vt:variant>
        <vt:lpwstr/>
      </vt:variant>
      <vt:variant>
        <vt:i4>2359404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http://ru.wikipedia.org/wiki/%D0%93%D0%B0%D0%B7</vt:lpwstr>
      </vt:variant>
      <vt:variant>
        <vt:lpwstr/>
      </vt:variant>
      <vt:variant>
        <vt:i4>5439560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http://ru.wikipedia.org/wiki/%D0%9F%D1%8B%D0%BB%D1%8C</vt:lpwstr>
      </vt:variant>
      <vt:variant>
        <vt:lpwstr/>
      </vt:variant>
      <vt:variant>
        <vt:i4>2556004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http://ru.wikipedia.org/wiki/%D0%A8%D1%83%D0%BC</vt:lpwstr>
      </vt:variant>
      <vt:variant>
        <vt:lpwstr/>
      </vt:variant>
      <vt:variant>
        <vt:i4>8126569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http://ru.wikipedia.org/wiki/%D0%A2%D0%B5%D0%BC%D0%BF%D0%B5%D1%80%D0%B0%D1%82%D1%83%D1%80%D0%B0</vt:lpwstr>
      </vt:variant>
      <vt:variant>
        <vt:lpwstr/>
      </vt:variant>
      <vt:variant>
        <vt:i4>5242946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http://ru.wikipedia.org/wiki/%D0%A4%D0%BE%D1%82%D0%BE%D1%81%D0%B8%D0%BD%D1%82%D0%B5%D0%B7</vt:lpwstr>
      </vt:variant>
      <vt:variant>
        <vt:lpwstr/>
      </vt:variant>
      <vt:variant>
        <vt:i4>5439508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http://ru.wikipedia.org/wiki/%D0%9A%D0%B8%D1%81%D0%BB%D0%BE%D1%80%D0%BE%D0%B4</vt:lpwstr>
      </vt:variant>
      <vt:variant>
        <vt:lpwstr/>
      </vt:variant>
      <vt:variant>
        <vt:i4>2162783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http://ru.wikipedia.org/wiki/%D0%A3%D0%B3%D0%BB%D0%B5%D0%BA%D0%B8%D1%81%D0%BB%D1%8B%D0%B9_%D0%B3%D0%B0%D0%B7</vt:lpwstr>
      </vt:variant>
      <vt:variant>
        <vt:lpwstr/>
      </vt:variant>
      <vt:variant>
        <vt:i4>2359400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http://ru.wikipedia.org/wiki/%D0%9C%D0%B8%D0%BA%D1%80%D0%BE%D0%BA%D0%BB%D0%B8%D0%BC%D0%B0%D1%82</vt:lpwstr>
      </vt:variant>
      <vt:variant>
        <vt:lpwstr/>
      </vt:variant>
      <vt:variant>
        <vt:i4>1572915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_Toc363578446</vt:lpwstr>
      </vt:variant>
      <vt:variant>
        <vt:i4>1572915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_Toc363578445</vt:lpwstr>
      </vt:variant>
      <vt:variant>
        <vt:i4>1572915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_Toc363578444</vt:lpwstr>
      </vt:variant>
      <vt:variant>
        <vt:i4>1572915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_Toc363578443</vt:lpwstr>
      </vt:variant>
      <vt:variant>
        <vt:i4>1572915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_Toc363578442</vt:lpwstr>
      </vt:variant>
      <vt:variant>
        <vt:i4>1572915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_Toc363578441</vt:lpwstr>
      </vt:variant>
      <vt:variant>
        <vt:i4>1572915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_Toc363578440</vt:lpwstr>
      </vt:variant>
      <vt:variant>
        <vt:i4>2031667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_Toc363578439</vt:lpwstr>
      </vt:variant>
      <vt:variant>
        <vt:i4>2031667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_Toc363578438</vt:lpwstr>
      </vt:variant>
      <vt:variant>
        <vt:i4>2031667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_Toc363578437</vt:lpwstr>
      </vt:variant>
      <vt:variant>
        <vt:i4>2031667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_Toc363578436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_Toc363578435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_Toc363578434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_Toc363578433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_Toc363578432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_Toc363578431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_Toc363578430</vt:lpwstr>
      </vt:variant>
      <vt:variant>
        <vt:i4>1966131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_Toc363578429</vt:lpwstr>
      </vt:variant>
      <vt:variant>
        <vt:i4>1966131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_Toc363578428</vt:lpwstr>
      </vt:variant>
      <vt:variant>
        <vt:i4>1966131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_Toc363578427</vt:lpwstr>
      </vt:variant>
      <vt:variant>
        <vt:i4>1966131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_Toc363578426</vt:lpwstr>
      </vt:variant>
      <vt:variant>
        <vt:i4>1966131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_Toc363578425</vt:lpwstr>
      </vt:variant>
      <vt:variant>
        <vt:i4>1966131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_Toc363578424</vt:lpwstr>
      </vt:variant>
      <vt:variant>
        <vt:i4>1966131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_Toc363578423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_Toc363578422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_Toc363578421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_Toc363578420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_Toc363578419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_Toc363578418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_Toc363578417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_Toc363578416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_Toc363578415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_Toc363578414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_Toc363578413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_Toc363578412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_Toc363578411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_Toc363578410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_Toc363578409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_Toc363578408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_Toc363578407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_Toc363578406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_Toc363578405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_Toc363578404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_Toc363578403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_Toc363578402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_Toc363578401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_Toc363578400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_Toc363578399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_Toc363578398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_Toc363578397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_Toc363578396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_Toc363578395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_Toc363578394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_Toc363578393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_Toc363578392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_Toc363578391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_Toc363578390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_Toc363578389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_Toc363578388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_Toc363578387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_Toc363578386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_Toc363578385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_Toc363578384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_Toc363578383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_Toc363578382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_Toc363578381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_Toc363578380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_Toc363578379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_Toc363578378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_Toc363578377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_Toc363578376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_Toc363578375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_Toc363578374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СТРОИТЕЛЬСТВУ И ЖИЛИЩНО-КОММУНАЛЬНОМУ ХОЗЯЙСТВУ</dc:title>
  <dc:subject/>
  <dc:creator>i7-user</dc:creator>
  <cp:keywords/>
  <dc:description/>
  <cp:lastModifiedBy>ASUS</cp:lastModifiedBy>
  <cp:revision>89</cp:revision>
  <cp:lastPrinted>2019-10-29T01:28:00Z</cp:lastPrinted>
  <dcterms:created xsi:type="dcterms:W3CDTF">2019-05-23T04:28:00Z</dcterms:created>
  <dcterms:modified xsi:type="dcterms:W3CDTF">2021-06-16T08:37:00Z</dcterms:modified>
</cp:coreProperties>
</file>